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668"/>
        <w:gridCol w:w="2572"/>
      </w:tblGrid>
      <w:tr w:rsidR="003658D8" w:rsidRPr="003B3A09" w14:paraId="015C93D6" w14:textId="77777777" w:rsidTr="003658D8">
        <w:trPr>
          <w:trHeight w:hRule="exact" w:val="567"/>
        </w:trPr>
        <w:tc>
          <w:tcPr>
            <w:tcW w:w="99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F70F1" w14:textId="1F19DA8F" w:rsidR="003658D8" w:rsidRDefault="00B00C98" w:rsidP="003658D8">
            <w:pPr>
              <w:pStyle w:val="22"/>
              <w:keepNext/>
              <w:keepLines/>
              <w:shd w:val="clear" w:color="auto" w:fill="auto"/>
              <w:jc w:val="right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П</w:t>
            </w:r>
            <w:r w:rsidR="003658D8">
              <w:rPr>
                <w:color w:val="000000"/>
                <w:spacing w:val="-8"/>
                <w:sz w:val="26"/>
                <w:szCs w:val="26"/>
              </w:rPr>
              <w:t>риложение 3</w:t>
            </w:r>
          </w:p>
        </w:tc>
      </w:tr>
      <w:tr w:rsidR="0024550F" w:rsidRPr="003B3A09" w14:paraId="135AA856" w14:textId="77777777" w:rsidTr="00B87216">
        <w:trPr>
          <w:trHeight w:hRule="exact" w:val="567"/>
        </w:trPr>
        <w:tc>
          <w:tcPr>
            <w:tcW w:w="9905" w:type="dxa"/>
            <w:gridSpan w:val="4"/>
          </w:tcPr>
          <w:p w14:paraId="1A6E4506" w14:textId="0DA30964" w:rsidR="0024550F" w:rsidRPr="003B3A09" w:rsidRDefault="00C605F8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П</w:t>
            </w:r>
            <w:r w:rsidR="0024550F" w:rsidRPr="003B3A09">
              <w:rPr>
                <w:sz w:val="24"/>
                <w:szCs w:val="24"/>
              </w:rPr>
              <w:t>лан антикризисных мероприятий</w:t>
            </w:r>
            <w:r w:rsidR="00B00C98">
              <w:rPr>
                <w:sz w:val="24"/>
                <w:szCs w:val="24"/>
              </w:rPr>
              <w:t xml:space="preserve"> на 2024-2025 учебный год</w:t>
            </w:r>
          </w:p>
        </w:tc>
      </w:tr>
      <w:tr w:rsidR="0024550F" w:rsidRPr="003B3A09" w14:paraId="3F6D3870" w14:textId="77777777" w:rsidTr="00FB6FA8">
        <w:trPr>
          <w:trHeight w:hRule="exact" w:val="725"/>
        </w:trPr>
        <w:tc>
          <w:tcPr>
            <w:tcW w:w="704" w:type="dxa"/>
          </w:tcPr>
          <w:p w14:paraId="17F8A4B7" w14:textId="77777777" w:rsidR="0024550F" w:rsidRPr="003B3A09" w:rsidRDefault="0024550F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38D3C02C" w14:textId="77777777" w:rsidR="0024550F" w:rsidRPr="003B3A09" w:rsidRDefault="0024550F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8" w:type="dxa"/>
          </w:tcPr>
          <w:p w14:paraId="2E801A99" w14:textId="77777777" w:rsidR="0024550F" w:rsidRPr="003B3A09" w:rsidRDefault="0024550F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72" w:type="dxa"/>
          </w:tcPr>
          <w:p w14:paraId="0389256B" w14:textId="77777777" w:rsidR="0024550F" w:rsidRPr="003B3A09" w:rsidRDefault="0024550F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Ответственные</w:t>
            </w:r>
          </w:p>
        </w:tc>
      </w:tr>
      <w:tr w:rsidR="0024550F" w:rsidRPr="003B3A09" w14:paraId="10241493" w14:textId="77777777" w:rsidTr="00B87216">
        <w:trPr>
          <w:trHeight w:hRule="exact" w:val="438"/>
        </w:trPr>
        <w:tc>
          <w:tcPr>
            <w:tcW w:w="9905" w:type="dxa"/>
            <w:gridSpan w:val="4"/>
          </w:tcPr>
          <w:p w14:paraId="5C1AEDDD" w14:textId="0F0B5488" w:rsidR="0024550F" w:rsidRPr="003B3A09" w:rsidRDefault="006144E6" w:rsidP="00B87216">
            <w:pPr>
              <w:pStyle w:val="22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 w:rsidRPr="003B3A09">
              <w:rPr>
                <w:color w:val="000000"/>
                <w:sz w:val="24"/>
                <w:szCs w:val="24"/>
                <w:lang w:eastAsia="ru-RU" w:bidi="ru-RU"/>
              </w:rPr>
              <w:t>Управленческие команды</w:t>
            </w:r>
          </w:p>
        </w:tc>
      </w:tr>
      <w:tr w:rsidR="006144E6" w:rsidRPr="003B3A09" w14:paraId="3E7D1946" w14:textId="77777777" w:rsidTr="00FB6FA8">
        <w:trPr>
          <w:trHeight w:hRule="exact" w:val="983"/>
        </w:trPr>
        <w:tc>
          <w:tcPr>
            <w:tcW w:w="704" w:type="dxa"/>
          </w:tcPr>
          <w:p w14:paraId="38443EE5" w14:textId="603F63BA" w:rsidR="006144E6" w:rsidRPr="003B3A09" w:rsidRDefault="006144E6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D2DB42E" w14:textId="0D5515CA" w:rsidR="006144E6" w:rsidRPr="003B3A09" w:rsidRDefault="006144E6" w:rsidP="007022F5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ВКС с управленческими командами МОУО</w:t>
            </w:r>
          </w:p>
        </w:tc>
        <w:tc>
          <w:tcPr>
            <w:tcW w:w="1668" w:type="dxa"/>
          </w:tcPr>
          <w:p w14:paraId="3B0D8D0F" w14:textId="5D8A43C2" w:rsidR="006144E6" w:rsidRPr="003B3A09" w:rsidRDefault="006144E6" w:rsidP="006144E6">
            <w:pPr>
              <w:pStyle w:val="22"/>
              <w:rPr>
                <w:b w:val="0"/>
                <w:bCs w:val="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еженедельно</w:t>
            </w:r>
          </w:p>
          <w:p w14:paraId="3CD207A3" w14:textId="77777777" w:rsidR="006144E6" w:rsidRPr="003B3A09" w:rsidRDefault="006144E6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4D660C25" w14:textId="498FE493" w:rsidR="006144E6" w:rsidRPr="003B3A09" w:rsidRDefault="006144E6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2" w:type="dxa"/>
          </w:tcPr>
          <w:p w14:paraId="0C28421F" w14:textId="77777777" w:rsidR="006144E6" w:rsidRPr="003B3A09" w:rsidRDefault="006144E6" w:rsidP="006144E6">
            <w:pPr>
              <w:pStyle w:val="22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Минобр ПК</w:t>
            </w:r>
          </w:p>
          <w:p w14:paraId="7F7D6671" w14:textId="77777777" w:rsidR="006144E6" w:rsidRPr="003B3A09" w:rsidRDefault="006144E6" w:rsidP="006144E6">
            <w:pPr>
              <w:pStyle w:val="22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ПК ИРО</w:t>
            </w:r>
          </w:p>
          <w:p w14:paraId="08CFEC53" w14:textId="77777777" w:rsidR="006144E6" w:rsidRPr="003B3A09" w:rsidRDefault="006144E6" w:rsidP="006144E6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5EECD390" w14:textId="77777777" w:rsidR="006144E6" w:rsidRPr="003B3A09" w:rsidRDefault="006144E6" w:rsidP="007022F5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22F5" w:rsidRPr="003B3A09" w14:paraId="4E316B50" w14:textId="77777777" w:rsidTr="00B00C98">
        <w:trPr>
          <w:trHeight w:hRule="exact" w:val="990"/>
        </w:trPr>
        <w:tc>
          <w:tcPr>
            <w:tcW w:w="704" w:type="dxa"/>
          </w:tcPr>
          <w:p w14:paraId="00088692" w14:textId="2D78F327" w:rsidR="007022F5" w:rsidRPr="003B3A09" w:rsidRDefault="000A32D4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21F2ECF" w14:textId="03152AC0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Разработка алгоритмов действий по реализации антикризисных мер для МКУ УО, руководителей ОО</w:t>
            </w:r>
          </w:p>
        </w:tc>
        <w:tc>
          <w:tcPr>
            <w:tcW w:w="1668" w:type="dxa"/>
          </w:tcPr>
          <w:p w14:paraId="615395A3" w14:textId="1C592E17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1</w:t>
            </w:r>
            <w:r w:rsidR="00C605F8" w:rsidRPr="003B3A09">
              <w:rPr>
                <w:b w:val="0"/>
                <w:bCs w:val="0"/>
                <w:sz w:val="24"/>
                <w:szCs w:val="24"/>
              </w:rPr>
              <w:t>5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августа </w:t>
            </w:r>
          </w:p>
        </w:tc>
        <w:tc>
          <w:tcPr>
            <w:tcW w:w="2572" w:type="dxa"/>
          </w:tcPr>
          <w:p w14:paraId="0104A589" w14:textId="7B390400" w:rsidR="007022F5" w:rsidRPr="003B3A09" w:rsidRDefault="00C605F8" w:rsidP="007022F5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МКУ УО ЛГО</w:t>
            </w:r>
          </w:p>
          <w:p w14:paraId="5EA07EE8" w14:textId="1545F4C1" w:rsidR="007022F5" w:rsidRPr="003B3A09" w:rsidRDefault="00C605F8" w:rsidP="00C605F8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УМО МКУ УО ЛГО</w:t>
            </w:r>
          </w:p>
        </w:tc>
      </w:tr>
      <w:tr w:rsidR="007022F5" w:rsidRPr="003B3A09" w14:paraId="23BF7CEB" w14:textId="77777777" w:rsidTr="003658D8">
        <w:trPr>
          <w:trHeight w:hRule="exact" w:val="703"/>
        </w:trPr>
        <w:tc>
          <w:tcPr>
            <w:tcW w:w="704" w:type="dxa"/>
          </w:tcPr>
          <w:p w14:paraId="15289E47" w14:textId="1414E48E" w:rsidR="007022F5" w:rsidRPr="003B3A09" w:rsidRDefault="000A32D4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24CD77E" w14:textId="4A105CAE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Формирование антикризисной команды: МКУ УО, ОО</w:t>
            </w:r>
          </w:p>
        </w:tc>
        <w:tc>
          <w:tcPr>
            <w:tcW w:w="1668" w:type="dxa"/>
          </w:tcPr>
          <w:p w14:paraId="68F3E479" w14:textId="461C1AEB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до 25 августа</w:t>
            </w:r>
          </w:p>
        </w:tc>
        <w:tc>
          <w:tcPr>
            <w:tcW w:w="2572" w:type="dxa"/>
          </w:tcPr>
          <w:p w14:paraId="5F1AC7FF" w14:textId="77777777" w:rsidR="00C605F8" w:rsidRPr="003B3A09" w:rsidRDefault="00C605F8" w:rsidP="00C605F8">
            <w:pPr>
              <w:pStyle w:val="22"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6F90DEC7" w14:textId="4C04616F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22F5" w:rsidRPr="003B3A09" w14:paraId="4DEC8F1D" w14:textId="77777777" w:rsidTr="003658D8">
        <w:trPr>
          <w:trHeight w:hRule="exact" w:val="2853"/>
        </w:trPr>
        <w:tc>
          <w:tcPr>
            <w:tcW w:w="704" w:type="dxa"/>
          </w:tcPr>
          <w:p w14:paraId="109D3B7B" w14:textId="0090D6B5" w:rsidR="007022F5" w:rsidRPr="003B3A09" w:rsidRDefault="000A32D4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AFF877E" w14:textId="18986ECC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Совещание с руководителями общеобразовательных организаций по реализации антикризисных мер по повышению качества образования в </w:t>
            </w:r>
            <w:r w:rsidR="00C605F8"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Лесозаводском</w:t>
            </w: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округе: определение дефицитов в профессиональных компетенциях педагогов; </w:t>
            </w:r>
            <w:r w:rsidR="00CE12F6"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разбор</w:t>
            </w: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результат</w:t>
            </w:r>
            <w:r w:rsidR="00CE12F6"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E12F6"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ГИА</w:t>
            </w: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, ВПР; информирование о проблемах и причинах несформированности предметных и метапредметных умений обучающихся</w:t>
            </w:r>
          </w:p>
        </w:tc>
        <w:tc>
          <w:tcPr>
            <w:tcW w:w="1668" w:type="dxa"/>
          </w:tcPr>
          <w:p w14:paraId="37FDD440" w14:textId="77777777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29 августа </w:t>
            </w:r>
          </w:p>
        </w:tc>
        <w:tc>
          <w:tcPr>
            <w:tcW w:w="2572" w:type="dxa"/>
          </w:tcPr>
          <w:p w14:paraId="1FC46F3F" w14:textId="68C0FF0D" w:rsidR="007022F5" w:rsidRPr="003B3A09" w:rsidRDefault="007022F5" w:rsidP="007022F5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МКУ УО</w:t>
            </w:r>
            <w:r w:rsidR="00CE12F6"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ЛГО</w:t>
            </w:r>
          </w:p>
        </w:tc>
      </w:tr>
      <w:tr w:rsidR="00246918" w:rsidRPr="003B3A09" w14:paraId="19109BA3" w14:textId="77777777" w:rsidTr="003658D8">
        <w:trPr>
          <w:trHeight w:hRule="exact" w:val="981"/>
        </w:trPr>
        <w:tc>
          <w:tcPr>
            <w:tcW w:w="704" w:type="dxa"/>
          </w:tcPr>
          <w:p w14:paraId="4F6E4A07" w14:textId="4F899D4B" w:rsidR="00246918" w:rsidRPr="003B3A09" w:rsidRDefault="000A32D4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51AD678" w14:textId="2505170E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Проведение муниципального модельного семинара по разработке антикризисных программ в ОО </w:t>
            </w:r>
          </w:p>
        </w:tc>
        <w:tc>
          <w:tcPr>
            <w:tcW w:w="1668" w:type="dxa"/>
          </w:tcPr>
          <w:p w14:paraId="01A290F7" w14:textId="4F523B6B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30 августа</w:t>
            </w:r>
          </w:p>
        </w:tc>
        <w:tc>
          <w:tcPr>
            <w:tcW w:w="2572" w:type="dxa"/>
          </w:tcPr>
          <w:p w14:paraId="549FFF43" w14:textId="20BE4EB7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УМО МКУ УО ЛГО</w:t>
            </w:r>
          </w:p>
        </w:tc>
      </w:tr>
      <w:tr w:rsidR="00246918" w:rsidRPr="003B3A09" w14:paraId="5664AD81" w14:textId="77777777" w:rsidTr="003658D8">
        <w:trPr>
          <w:trHeight w:hRule="exact" w:val="1136"/>
        </w:trPr>
        <w:tc>
          <w:tcPr>
            <w:tcW w:w="704" w:type="dxa"/>
          </w:tcPr>
          <w:p w14:paraId="783517C7" w14:textId="6D642148" w:rsidR="00246918" w:rsidRPr="003B3A09" w:rsidRDefault="000A32D4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7DE264E" w14:textId="3B2CECB2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Командные собеседования с руководителями ОО в рамках методических десантов: выявление системных причин низкого качества в ОО</w:t>
            </w:r>
          </w:p>
        </w:tc>
        <w:tc>
          <w:tcPr>
            <w:tcW w:w="1668" w:type="dxa"/>
          </w:tcPr>
          <w:p w14:paraId="10703F4D" w14:textId="458129B4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</w:tcPr>
          <w:p w14:paraId="0729AB59" w14:textId="77777777" w:rsidR="00246918" w:rsidRPr="003B3A09" w:rsidRDefault="00246918" w:rsidP="00246918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3D3932F5" w14:textId="649F1759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УМО МКУ УО ЛГО</w:t>
            </w:r>
          </w:p>
        </w:tc>
      </w:tr>
      <w:tr w:rsidR="00246918" w:rsidRPr="003B3A09" w14:paraId="50CF6B3E" w14:textId="77777777" w:rsidTr="00FB6FA8">
        <w:trPr>
          <w:trHeight w:hRule="exact" w:val="1178"/>
        </w:trPr>
        <w:tc>
          <w:tcPr>
            <w:tcW w:w="704" w:type="dxa"/>
          </w:tcPr>
          <w:p w14:paraId="54B2467A" w14:textId="355DC70F" w:rsidR="00246918" w:rsidRPr="003B3A09" w:rsidRDefault="000A32D4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564692A2" w14:textId="544FA1B9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Совещание с управленческими командами по повышению качества образования по предметам (математика, русский язык, физика, химия, биология)</w:t>
            </w:r>
          </w:p>
        </w:tc>
        <w:tc>
          <w:tcPr>
            <w:tcW w:w="1668" w:type="dxa"/>
          </w:tcPr>
          <w:p w14:paraId="6C74224C" w14:textId="0DFC1BAA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каждый четверг</w:t>
            </w:r>
          </w:p>
        </w:tc>
        <w:tc>
          <w:tcPr>
            <w:tcW w:w="2572" w:type="dxa"/>
          </w:tcPr>
          <w:p w14:paraId="1BBDF9FD" w14:textId="77777777" w:rsidR="00246918" w:rsidRPr="003B3A09" w:rsidRDefault="00246918" w:rsidP="00246918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3E54A875" w14:textId="77777777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6918" w:rsidRPr="003B3A09" w14:paraId="31388D86" w14:textId="77777777" w:rsidTr="00246918">
        <w:trPr>
          <w:trHeight w:hRule="exact" w:val="825"/>
        </w:trPr>
        <w:tc>
          <w:tcPr>
            <w:tcW w:w="704" w:type="dxa"/>
          </w:tcPr>
          <w:p w14:paraId="0761C65D" w14:textId="69AA66AF" w:rsidR="00246918" w:rsidRPr="003B3A09" w:rsidRDefault="000A32D4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4D0386C5" w14:textId="14465C6B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Формирование муниципальной команды по повышению качества образования в Лесозаводском городском округе</w:t>
            </w:r>
          </w:p>
        </w:tc>
        <w:tc>
          <w:tcPr>
            <w:tcW w:w="1668" w:type="dxa"/>
          </w:tcPr>
          <w:p w14:paraId="1B561B1F" w14:textId="6A5422F3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01 октября</w:t>
            </w:r>
          </w:p>
        </w:tc>
        <w:tc>
          <w:tcPr>
            <w:tcW w:w="2572" w:type="dxa"/>
          </w:tcPr>
          <w:p w14:paraId="38CDB951" w14:textId="77777777" w:rsidR="00246918" w:rsidRPr="003B3A09" w:rsidRDefault="00246918" w:rsidP="00246918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515B28C9" w14:textId="77777777" w:rsidR="00246918" w:rsidRPr="003B3A09" w:rsidRDefault="00246918" w:rsidP="00246918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2ACE" w:rsidRPr="003B3A09" w14:paraId="73A90A21" w14:textId="77777777" w:rsidTr="00FB6FA8">
        <w:trPr>
          <w:trHeight w:hRule="exact" w:val="3110"/>
        </w:trPr>
        <w:tc>
          <w:tcPr>
            <w:tcW w:w="704" w:type="dxa"/>
          </w:tcPr>
          <w:p w14:paraId="2BA7943B" w14:textId="4932386A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E35456B" w14:textId="0A3CCBD4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Разработка ОО школьных антикризисных программ:</w:t>
            </w:r>
          </w:p>
          <w:p w14:paraId="0CB5113C" w14:textId="269D4FD2" w:rsidR="00DF2ACE" w:rsidRPr="003B3A09" w:rsidRDefault="006009D5" w:rsidP="00DF2ACE">
            <w:pPr>
              <w:pStyle w:val="22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</w:t>
            </w:r>
            <w:r w:rsidR="00DF2ACE" w:rsidRPr="003B3A09">
              <w:rPr>
                <w:b w:val="0"/>
                <w:bCs w:val="0"/>
                <w:sz w:val="24"/>
                <w:szCs w:val="24"/>
              </w:rPr>
              <w:t>рограмм</w:t>
            </w:r>
            <w:r w:rsidRPr="003B3A09">
              <w:rPr>
                <w:b w:val="0"/>
                <w:bCs w:val="0"/>
                <w:sz w:val="24"/>
                <w:szCs w:val="24"/>
              </w:rPr>
              <w:t>а</w:t>
            </w:r>
            <w:r w:rsidR="00DF2ACE" w:rsidRPr="003B3A09">
              <w:rPr>
                <w:b w:val="0"/>
                <w:bCs w:val="0"/>
                <w:sz w:val="24"/>
                <w:szCs w:val="24"/>
              </w:rPr>
              <w:t xml:space="preserve"> контроля деятельности отдельных педагогов.</w:t>
            </w:r>
          </w:p>
          <w:p w14:paraId="1962EBEA" w14:textId="77777777" w:rsidR="00DF2ACE" w:rsidRPr="003B3A09" w:rsidRDefault="00DF2ACE" w:rsidP="00DF2ACE">
            <w:pPr>
              <w:pStyle w:val="22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Корректировка программ по самообразованию педагогов.</w:t>
            </w:r>
          </w:p>
          <w:p w14:paraId="56EE5940" w14:textId="0AF7C5FC" w:rsidR="00DF2ACE" w:rsidRPr="003B3A09" w:rsidRDefault="00DF2ACE" w:rsidP="006009D5">
            <w:pPr>
              <w:pStyle w:val="22"/>
              <w:keepNext/>
              <w:keepLines/>
              <w:numPr>
                <w:ilvl w:val="0"/>
                <w:numId w:val="36"/>
              </w:numPr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009D5" w:rsidRPr="003B3A09">
              <w:rPr>
                <w:b w:val="0"/>
                <w:bCs w:val="0"/>
                <w:sz w:val="24"/>
                <w:szCs w:val="24"/>
              </w:rPr>
              <w:t>И</w:t>
            </w:r>
            <w:r w:rsidRPr="003B3A09">
              <w:rPr>
                <w:b w:val="0"/>
                <w:bCs w:val="0"/>
                <w:sz w:val="24"/>
                <w:szCs w:val="24"/>
              </w:rPr>
              <w:t>ндивидуальны</w:t>
            </w:r>
            <w:r w:rsidR="006009D5" w:rsidRPr="003B3A09">
              <w:rPr>
                <w:b w:val="0"/>
                <w:bCs w:val="0"/>
                <w:sz w:val="24"/>
                <w:szCs w:val="24"/>
              </w:rPr>
              <w:t>е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программ</w:t>
            </w:r>
            <w:r w:rsidR="006009D5" w:rsidRPr="003B3A09">
              <w:rPr>
                <w:b w:val="0"/>
                <w:bCs w:val="0"/>
                <w:sz w:val="24"/>
                <w:szCs w:val="24"/>
              </w:rPr>
              <w:t>ы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работы с обучающимися, демонстрирующими низкие образовательные результаты 7-9 класс.</w:t>
            </w:r>
          </w:p>
        </w:tc>
        <w:tc>
          <w:tcPr>
            <w:tcW w:w="1668" w:type="dxa"/>
          </w:tcPr>
          <w:p w14:paraId="10E2C079" w14:textId="1D7D5348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1 сентября</w:t>
            </w:r>
            <w:r w:rsidR="003658D8">
              <w:rPr>
                <w:b w:val="0"/>
                <w:bCs w:val="0"/>
                <w:sz w:val="24"/>
                <w:szCs w:val="24"/>
              </w:rPr>
              <w:t xml:space="preserve"> 2024 года</w:t>
            </w:r>
          </w:p>
        </w:tc>
        <w:tc>
          <w:tcPr>
            <w:tcW w:w="2572" w:type="dxa"/>
          </w:tcPr>
          <w:p w14:paraId="65FE9BBA" w14:textId="7D94A505" w:rsidR="00DF2ACE" w:rsidRPr="003B3A09" w:rsidRDefault="006009D5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DF2ACE" w:rsidRPr="003B3A09" w14:paraId="1F4A5B74" w14:textId="77777777" w:rsidTr="003658D8">
        <w:trPr>
          <w:trHeight w:hRule="exact" w:val="1450"/>
        </w:trPr>
        <w:tc>
          <w:tcPr>
            <w:tcW w:w="704" w:type="dxa"/>
          </w:tcPr>
          <w:p w14:paraId="6FC61388" w14:textId="0F63078A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1CE840D2" w14:textId="07C3FBB3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собеседований с руководителями ОО по анализу данных образовательных результатов обучающихся. Проектирование программы контроля деятельности отдельных педагогов.</w:t>
            </w:r>
          </w:p>
        </w:tc>
        <w:tc>
          <w:tcPr>
            <w:tcW w:w="1668" w:type="dxa"/>
          </w:tcPr>
          <w:p w14:paraId="150B67DF" w14:textId="049BC458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Ежемесячно по отдельному плану</w:t>
            </w:r>
          </w:p>
        </w:tc>
        <w:tc>
          <w:tcPr>
            <w:tcW w:w="2572" w:type="dxa"/>
          </w:tcPr>
          <w:p w14:paraId="66C80DED" w14:textId="77777777" w:rsidR="00DF2ACE" w:rsidRPr="003B3A09" w:rsidRDefault="00DF2ACE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719C9699" w14:textId="23CB3283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УМО МКУ УО ЛГО</w:t>
            </w:r>
            <w:r w:rsidRPr="003B3A0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DF2ACE" w:rsidRPr="003B3A09" w14:paraId="6D2B1248" w14:textId="77777777" w:rsidTr="00B00C98">
        <w:trPr>
          <w:trHeight w:hRule="exact" w:val="839"/>
        </w:trPr>
        <w:tc>
          <w:tcPr>
            <w:tcW w:w="704" w:type="dxa"/>
          </w:tcPr>
          <w:p w14:paraId="5F852550" w14:textId="52D58285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11F56234" w14:textId="0261B0DF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Краевой семинар для муниципальных координаторов по вопросам формирования и оценки ФГ</w:t>
            </w:r>
          </w:p>
        </w:tc>
        <w:tc>
          <w:tcPr>
            <w:tcW w:w="1668" w:type="dxa"/>
          </w:tcPr>
          <w:p w14:paraId="0DC52D33" w14:textId="73791A19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11.09.2024г.</w:t>
            </w:r>
          </w:p>
        </w:tc>
        <w:tc>
          <w:tcPr>
            <w:tcW w:w="2572" w:type="dxa"/>
          </w:tcPr>
          <w:p w14:paraId="6063BBDE" w14:textId="39941E78" w:rsidR="00DF2ACE" w:rsidRPr="003B3A09" w:rsidRDefault="00DF2ACE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ПК ИРО</w:t>
            </w:r>
          </w:p>
        </w:tc>
      </w:tr>
      <w:tr w:rsidR="00DF2ACE" w:rsidRPr="003B3A09" w14:paraId="13B95031" w14:textId="77777777" w:rsidTr="00B00C98">
        <w:trPr>
          <w:trHeight w:hRule="exact" w:val="850"/>
        </w:trPr>
        <w:tc>
          <w:tcPr>
            <w:tcW w:w="704" w:type="dxa"/>
          </w:tcPr>
          <w:p w14:paraId="3E5E28DB" w14:textId="7AD2DB03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3D5222FD" w14:textId="13110DC5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Региональная конференция по вопросам повышения качества образования на 2024 – 2025 учебный год</w:t>
            </w:r>
          </w:p>
        </w:tc>
        <w:tc>
          <w:tcPr>
            <w:tcW w:w="1668" w:type="dxa"/>
          </w:tcPr>
          <w:p w14:paraId="13151E0D" w14:textId="5968A270" w:rsidR="00DF2ACE" w:rsidRPr="003B3A09" w:rsidRDefault="00AA35D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09</w:t>
            </w:r>
            <w:r w:rsidR="00DF2ACE" w:rsidRPr="003B3A09">
              <w:rPr>
                <w:b w:val="0"/>
                <w:bCs w:val="0"/>
                <w:sz w:val="24"/>
                <w:szCs w:val="24"/>
              </w:rPr>
              <w:t>.10.2024г.</w:t>
            </w:r>
          </w:p>
        </w:tc>
        <w:tc>
          <w:tcPr>
            <w:tcW w:w="2572" w:type="dxa"/>
          </w:tcPr>
          <w:p w14:paraId="53A9F686" w14:textId="77777777" w:rsidR="00DF2ACE" w:rsidRPr="003B3A09" w:rsidRDefault="00DF2ACE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Минобр ПК</w:t>
            </w:r>
          </w:p>
          <w:p w14:paraId="3A6352D0" w14:textId="77777777" w:rsidR="00DF2ACE" w:rsidRPr="003B3A09" w:rsidRDefault="00DF2ACE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ПК ИРО</w:t>
            </w:r>
          </w:p>
          <w:p w14:paraId="2C2E9FE8" w14:textId="77777777" w:rsidR="00DF2ACE" w:rsidRPr="003B3A09" w:rsidRDefault="00DF2ACE" w:rsidP="00DF2ACE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DF2ACE" w:rsidRPr="003B3A09" w14:paraId="0B9482C9" w14:textId="77777777" w:rsidTr="003658D8">
        <w:trPr>
          <w:trHeight w:hRule="exact" w:val="899"/>
        </w:trPr>
        <w:tc>
          <w:tcPr>
            <w:tcW w:w="704" w:type="dxa"/>
          </w:tcPr>
          <w:p w14:paraId="45A1A27F" w14:textId="6E04CC18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4E3AE69" w14:textId="16D64374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Формирование банка данных о контингенте обучающихся 11 классов и учителях предметниках</w:t>
            </w:r>
          </w:p>
        </w:tc>
        <w:tc>
          <w:tcPr>
            <w:tcW w:w="1668" w:type="dxa"/>
          </w:tcPr>
          <w:p w14:paraId="0DA6EEE7" w14:textId="24D46A7F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25 сентября</w:t>
            </w:r>
          </w:p>
        </w:tc>
        <w:tc>
          <w:tcPr>
            <w:tcW w:w="2572" w:type="dxa"/>
          </w:tcPr>
          <w:p w14:paraId="5BE66D29" w14:textId="77777777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ПК ИРО</w:t>
            </w:r>
          </w:p>
          <w:p w14:paraId="040642A3" w14:textId="39E6876F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5827D7F4" w14:textId="77777777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2ACE" w:rsidRPr="003B3A09" w14:paraId="44D0BC58" w14:textId="77777777" w:rsidTr="007F7BC0">
        <w:trPr>
          <w:trHeight w:hRule="exact" w:val="621"/>
        </w:trPr>
        <w:tc>
          <w:tcPr>
            <w:tcW w:w="704" w:type="dxa"/>
          </w:tcPr>
          <w:p w14:paraId="5A52CE11" w14:textId="05B4C43E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35B83DBD" w14:textId="230D40CF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Утверждение муниципальных планов-графиков горизонтального обучения педагогов</w:t>
            </w:r>
          </w:p>
        </w:tc>
        <w:tc>
          <w:tcPr>
            <w:tcW w:w="1668" w:type="dxa"/>
          </w:tcPr>
          <w:p w14:paraId="78255426" w14:textId="09AB5CF3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10 октября</w:t>
            </w:r>
          </w:p>
        </w:tc>
        <w:tc>
          <w:tcPr>
            <w:tcW w:w="2572" w:type="dxa"/>
          </w:tcPr>
          <w:p w14:paraId="541BEF98" w14:textId="77777777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4B1A2380" w14:textId="4EC38F2E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УМО МКУ УО ЛГО </w:t>
            </w:r>
          </w:p>
        </w:tc>
      </w:tr>
      <w:tr w:rsidR="00DF2ACE" w:rsidRPr="003B3A09" w14:paraId="0C0D526B" w14:textId="77777777" w:rsidTr="007F7BC0">
        <w:trPr>
          <w:trHeight w:hRule="exact" w:val="621"/>
        </w:trPr>
        <w:tc>
          <w:tcPr>
            <w:tcW w:w="704" w:type="dxa"/>
          </w:tcPr>
          <w:p w14:paraId="38528B49" w14:textId="62938DD5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51B62EC2" w14:textId="6B4CF989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Региональная конференция «Опорные школы – центры инновационных решений»</w:t>
            </w:r>
          </w:p>
        </w:tc>
        <w:tc>
          <w:tcPr>
            <w:tcW w:w="1668" w:type="dxa"/>
          </w:tcPr>
          <w:p w14:paraId="552CAE01" w14:textId="3429BA37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30.10.2024г.</w:t>
            </w:r>
          </w:p>
        </w:tc>
        <w:tc>
          <w:tcPr>
            <w:tcW w:w="2572" w:type="dxa"/>
          </w:tcPr>
          <w:p w14:paraId="54B317DC" w14:textId="77777777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Минобр ПК</w:t>
            </w:r>
          </w:p>
          <w:p w14:paraId="75A72591" w14:textId="77777777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color w:val="000000"/>
                <w:sz w:val="24"/>
                <w:szCs w:val="24"/>
                <w:lang w:bidi="ru-RU"/>
              </w:rPr>
              <w:t>ПК ИРО</w:t>
            </w:r>
          </w:p>
          <w:p w14:paraId="2E1C3AED" w14:textId="77777777" w:rsidR="00DF2ACE" w:rsidRPr="003B3A09" w:rsidRDefault="00DF2ACE" w:rsidP="00DF2ACE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DF2ACE" w:rsidRPr="003B3A09" w14:paraId="6FDD005F" w14:textId="77777777" w:rsidTr="00FB6FA8">
        <w:trPr>
          <w:trHeight w:hRule="exact" w:val="1751"/>
        </w:trPr>
        <w:tc>
          <w:tcPr>
            <w:tcW w:w="704" w:type="dxa"/>
          </w:tcPr>
          <w:p w14:paraId="2945F1BD" w14:textId="2A60D24D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3F366A44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Отчет руководителей ОО о работе с обучающимися 9-х и 11-х классов:</w:t>
            </w:r>
          </w:p>
          <w:p w14:paraId="2597893F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 xml:space="preserve"> - обучающиеся «группы риска»;</w:t>
            </w:r>
          </w:p>
          <w:p w14:paraId="417907DC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 xml:space="preserve"> - обучающиеся «успевающие»; </w:t>
            </w:r>
          </w:p>
          <w:p w14:paraId="5B2F51D2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- обучающиеся, претендующие на аттестат с отличием - обучающиеся «высокобалльники»</w:t>
            </w:r>
          </w:p>
          <w:p w14:paraId="7B57A3C4" w14:textId="77777777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8" w:type="dxa"/>
          </w:tcPr>
          <w:p w14:paraId="4162C965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18 декабря</w:t>
            </w:r>
          </w:p>
          <w:p w14:paraId="05D4F4F2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18 февраля</w:t>
            </w:r>
          </w:p>
          <w:p w14:paraId="6C329AAD" w14:textId="55C5A5CE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18 апреля</w:t>
            </w:r>
          </w:p>
        </w:tc>
        <w:tc>
          <w:tcPr>
            <w:tcW w:w="2572" w:type="dxa"/>
          </w:tcPr>
          <w:p w14:paraId="6C64BE14" w14:textId="1A76AB07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DF2ACE" w:rsidRPr="003B3A09" w14:paraId="021BA565" w14:textId="77777777" w:rsidTr="003658D8">
        <w:trPr>
          <w:trHeight w:hRule="exact" w:val="1110"/>
        </w:trPr>
        <w:tc>
          <w:tcPr>
            <w:tcW w:w="704" w:type="dxa"/>
          </w:tcPr>
          <w:p w14:paraId="67864BB6" w14:textId="7E56326D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26138506" w14:textId="323A4AC2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Посещение уроков администрацией ОО, специалистами МКУ УО ЛГО учителей, показывающих низкие образовательные результаты</w:t>
            </w:r>
          </w:p>
        </w:tc>
        <w:tc>
          <w:tcPr>
            <w:tcW w:w="1668" w:type="dxa"/>
          </w:tcPr>
          <w:p w14:paraId="55E2ECFA" w14:textId="0152C27B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октябрь-апрель</w:t>
            </w:r>
          </w:p>
        </w:tc>
        <w:tc>
          <w:tcPr>
            <w:tcW w:w="2572" w:type="dxa"/>
          </w:tcPr>
          <w:p w14:paraId="5EFB9F88" w14:textId="77777777" w:rsidR="00DF2ACE" w:rsidRPr="003B3A09" w:rsidRDefault="00DF2ACE" w:rsidP="00DF2ACE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7DAA1CB1" w14:textId="5DA4169C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  <w:lang w:bidi="ru-RU"/>
              </w:rPr>
              <w:t>ОО</w:t>
            </w:r>
          </w:p>
        </w:tc>
      </w:tr>
      <w:tr w:rsidR="00DF2ACE" w:rsidRPr="003B3A09" w14:paraId="5D93CC16" w14:textId="77777777" w:rsidTr="003658D8">
        <w:trPr>
          <w:trHeight w:hRule="exact" w:val="1093"/>
        </w:trPr>
        <w:tc>
          <w:tcPr>
            <w:tcW w:w="704" w:type="dxa"/>
          </w:tcPr>
          <w:p w14:paraId="33FA6FEF" w14:textId="6E9ED488" w:rsidR="00DF2ACE" w:rsidRPr="003B3A09" w:rsidRDefault="000A32D4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29A50229" w14:textId="619D0D35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Проведение внутришкольного, </w:t>
            </w:r>
            <w:proofErr w:type="spellStart"/>
            <w:r w:rsidRPr="003B3A09">
              <w:rPr>
                <w:b w:val="0"/>
                <w:bCs w:val="0"/>
                <w:sz w:val="24"/>
                <w:szCs w:val="24"/>
              </w:rPr>
              <w:t>внутриклассного</w:t>
            </w:r>
            <w:proofErr w:type="spellEnd"/>
            <w:r w:rsidRPr="003B3A09">
              <w:rPr>
                <w:b w:val="0"/>
                <w:bCs w:val="0"/>
                <w:sz w:val="24"/>
                <w:szCs w:val="24"/>
              </w:rPr>
              <w:t xml:space="preserve"> предметного контроля с анализом и синхронизацией результатов по предметам</w:t>
            </w:r>
          </w:p>
        </w:tc>
        <w:tc>
          <w:tcPr>
            <w:tcW w:w="1668" w:type="dxa"/>
          </w:tcPr>
          <w:p w14:paraId="3A50ACAC" w14:textId="61108FEE" w:rsidR="00DF2ACE" w:rsidRPr="003B3A09" w:rsidRDefault="00DF2ACE" w:rsidP="00DF2ACE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572" w:type="dxa"/>
          </w:tcPr>
          <w:p w14:paraId="536E89F5" w14:textId="77777777" w:rsidR="00DF2ACE" w:rsidRPr="003B3A09" w:rsidRDefault="00DF2ACE" w:rsidP="00DF2ACE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ОО</w:t>
            </w:r>
          </w:p>
          <w:p w14:paraId="43FD0ACA" w14:textId="77777777" w:rsidR="00DF2ACE" w:rsidRPr="003B3A09" w:rsidRDefault="00DF2ACE" w:rsidP="00DF2ACE">
            <w:pPr>
              <w:rPr>
                <w:sz w:val="24"/>
                <w:szCs w:val="24"/>
                <w:lang w:bidi="ru-RU"/>
              </w:rPr>
            </w:pPr>
          </w:p>
        </w:tc>
      </w:tr>
      <w:tr w:rsidR="006009D5" w:rsidRPr="003B3A09" w14:paraId="6988135F" w14:textId="77777777" w:rsidTr="007F7BC0">
        <w:trPr>
          <w:trHeight w:hRule="exact" w:val="867"/>
        </w:trPr>
        <w:tc>
          <w:tcPr>
            <w:tcW w:w="704" w:type="dxa"/>
          </w:tcPr>
          <w:p w14:paraId="36133443" w14:textId="32E30F01" w:rsidR="006009D5" w:rsidRPr="003B3A09" w:rsidRDefault="000A32D4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19C8C866" w14:textId="047278D5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>Анализ входных диагностических работ 9, 11 классов</w:t>
            </w:r>
          </w:p>
        </w:tc>
        <w:tc>
          <w:tcPr>
            <w:tcW w:w="1668" w:type="dxa"/>
          </w:tcPr>
          <w:p w14:paraId="46BCA1FC" w14:textId="369242FE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</w:tcPr>
          <w:p w14:paraId="32AF26BA" w14:textId="77777777" w:rsidR="006009D5" w:rsidRPr="003B3A09" w:rsidRDefault="006009D5" w:rsidP="006009D5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4D9F0B7A" w14:textId="046D7E46" w:rsidR="006009D5" w:rsidRPr="003B3A09" w:rsidRDefault="006009D5" w:rsidP="006009D5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  <w:lang w:bidi="ru-RU"/>
              </w:rPr>
              <w:t>ОО</w:t>
            </w:r>
          </w:p>
        </w:tc>
      </w:tr>
      <w:tr w:rsidR="006009D5" w:rsidRPr="003B3A09" w14:paraId="2A2588FB" w14:textId="77777777" w:rsidTr="00FB6FA8">
        <w:trPr>
          <w:trHeight w:hRule="exact" w:val="1462"/>
        </w:trPr>
        <w:tc>
          <w:tcPr>
            <w:tcW w:w="704" w:type="dxa"/>
          </w:tcPr>
          <w:p w14:paraId="11FFFCC3" w14:textId="23A60962" w:rsidR="006009D5" w:rsidRPr="003B3A09" w:rsidRDefault="000A32D4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24908881" w14:textId="322E683C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анализа муниципальной, региональной диагностики по предметам для обучающихся по заданиям ВПР, ГИА, вызывающим наибольшие затруднения. Корректировка планов работ.</w:t>
            </w:r>
          </w:p>
        </w:tc>
        <w:tc>
          <w:tcPr>
            <w:tcW w:w="1668" w:type="dxa"/>
          </w:tcPr>
          <w:p w14:paraId="75C64F1F" w14:textId="77777777" w:rsidR="006009D5" w:rsidRPr="003B3A09" w:rsidRDefault="006009D5" w:rsidP="006009D5">
            <w:pPr>
              <w:jc w:val="center"/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декабрь</w:t>
            </w:r>
          </w:p>
          <w:p w14:paraId="57D17129" w14:textId="53D64C66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572" w:type="dxa"/>
          </w:tcPr>
          <w:p w14:paraId="28EAD295" w14:textId="77777777" w:rsidR="007209B4" w:rsidRPr="003B3A09" w:rsidRDefault="007209B4" w:rsidP="007209B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18EF29DC" w14:textId="539D7173" w:rsidR="006009D5" w:rsidRPr="003B3A09" w:rsidRDefault="007209B4" w:rsidP="007209B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ОО</w:t>
            </w:r>
          </w:p>
        </w:tc>
      </w:tr>
      <w:tr w:rsidR="006009D5" w:rsidRPr="003B3A09" w14:paraId="5D83456C" w14:textId="77777777" w:rsidTr="00B00C98">
        <w:trPr>
          <w:trHeight w:hRule="exact" w:val="1106"/>
        </w:trPr>
        <w:tc>
          <w:tcPr>
            <w:tcW w:w="704" w:type="dxa"/>
          </w:tcPr>
          <w:p w14:paraId="071D8C78" w14:textId="5271027E" w:rsidR="006009D5" w:rsidRPr="003B3A09" w:rsidRDefault="000A32D4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13A297CF" w14:textId="60507506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 xml:space="preserve">Контроль реализации курсов из части, формируемой участниками образовательных отношений учебного плана и внеурочной деятельности </w:t>
            </w:r>
          </w:p>
        </w:tc>
        <w:tc>
          <w:tcPr>
            <w:tcW w:w="1668" w:type="dxa"/>
          </w:tcPr>
          <w:p w14:paraId="5FA6AD39" w14:textId="09A65A0C" w:rsidR="006009D5" w:rsidRPr="003B3A09" w:rsidRDefault="006009D5" w:rsidP="006009D5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2572" w:type="dxa"/>
          </w:tcPr>
          <w:p w14:paraId="09E80C6D" w14:textId="77777777" w:rsidR="006009D5" w:rsidRPr="003B3A09" w:rsidRDefault="006009D5" w:rsidP="006009D5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1850596C" w14:textId="55DA99EA" w:rsidR="006009D5" w:rsidRPr="003B3A09" w:rsidRDefault="006009D5" w:rsidP="006009D5">
            <w:pPr>
              <w:rPr>
                <w:sz w:val="24"/>
                <w:szCs w:val="24"/>
                <w:lang w:bidi="ru-RU"/>
              </w:rPr>
            </w:pPr>
          </w:p>
        </w:tc>
      </w:tr>
      <w:tr w:rsidR="000A32D4" w:rsidRPr="003B3A09" w14:paraId="5B4E998F" w14:textId="77777777" w:rsidTr="007F7BC0">
        <w:trPr>
          <w:trHeight w:hRule="exact" w:val="867"/>
        </w:trPr>
        <w:tc>
          <w:tcPr>
            <w:tcW w:w="704" w:type="dxa"/>
          </w:tcPr>
          <w:p w14:paraId="47F3CC86" w14:textId="5146095B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6EFA0B1E" w14:textId="67D96779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Анализ результатов государственной итоговой аттестации основного периода. Формирование управленческих решений</w:t>
            </w:r>
          </w:p>
        </w:tc>
        <w:tc>
          <w:tcPr>
            <w:tcW w:w="1668" w:type="dxa"/>
          </w:tcPr>
          <w:p w14:paraId="098960F5" w14:textId="7C31ED4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2572" w:type="dxa"/>
          </w:tcPr>
          <w:p w14:paraId="746B1AC2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76594F92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</w:p>
        </w:tc>
      </w:tr>
      <w:tr w:rsidR="000A32D4" w:rsidRPr="003B3A09" w14:paraId="5BADE7C5" w14:textId="77777777" w:rsidTr="00246918">
        <w:trPr>
          <w:trHeight w:hRule="exact" w:val="577"/>
        </w:trPr>
        <w:tc>
          <w:tcPr>
            <w:tcW w:w="9905" w:type="dxa"/>
            <w:gridSpan w:val="4"/>
          </w:tcPr>
          <w:p w14:paraId="5EAE3180" w14:textId="4447B13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color w:val="000000"/>
                <w:sz w:val="24"/>
                <w:szCs w:val="24"/>
                <w:lang w:eastAsia="ru-RU" w:bidi="ru-RU"/>
              </w:rPr>
              <w:t>Педагогические работники</w:t>
            </w:r>
          </w:p>
        </w:tc>
      </w:tr>
      <w:tr w:rsidR="000A32D4" w:rsidRPr="003B3A09" w14:paraId="18849286" w14:textId="77777777" w:rsidTr="00B00C98">
        <w:trPr>
          <w:trHeight w:hRule="exact" w:val="1104"/>
        </w:trPr>
        <w:tc>
          <w:tcPr>
            <w:tcW w:w="704" w:type="dxa"/>
          </w:tcPr>
          <w:p w14:paraId="77F45080" w14:textId="598D83A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2C1308A" w14:textId="21E018AA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Организация работы муниципального методического актива по работе с педагогами, показывающие низкие образовательные результаты.</w:t>
            </w:r>
          </w:p>
        </w:tc>
        <w:tc>
          <w:tcPr>
            <w:tcW w:w="1668" w:type="dxa"/>
          </w:tcPr>
          <w:p w14:paraId="787009A7" w14:textId="2D1EE4C9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ежемесячно</w:t>
            </w:r>
          </w:p>
        </w:tc>
        <w:tc>
          <w:tcPr>
            <w:tcW w:w="2572" w:type="dxa"/>
          </w:tcPr>
          <w:p w14:paraId="7D2F3EAE" w14:textId="153BC13F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УМО МКУ УО ЛГО</w:t>
            </w:r>
          </w:p>
        </w:tc>
      </w:tr>
      <w:tr w:rsidR="000A32D4" w:rsidRPr="003B3A09" w14:paraId="3D99B3DA" w14:textId="77777777" w:rsidTr="00FB6FA8">
        <w:trPr>
          <w:trHeight w:hRule="exact" w:val="649"/>
        </w:trPr>
        <w:tc>
          <w:tcPr>
            <w:tcW w:w="704" w:type="dxa"/>
          </w:tcPr>
          <w:p w14:paraId="19D29937" w14:textId="250141E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F4CA3FA" w14:textId="6C9EEB53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Разработка индивидуальных планов работы с учащимися, группами учащихся.</w:t>
            </w:r>
          </w:p>
        </w:tc>
        <w:tc>
          <w:tcPr>
            <w:tcW w:w="1668" w:type="dxa"/>
          </w:tcPr>
          <w:p w14:paraId="7A3B9538" w14:textId="27B6B92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до 15 сентября</w:t>
            </w:r>
          </w:p>
        </w:tc>
        <w:tc>
          <w:tcPr>
            <w:tcW w:w="2572" w:type="dxa"/>
          </w:tcPr>
          <w:p w14:paraId="27EACE16" w14:textId="7777777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 xml:space="preserve"> ОО</w:t>
            </w:r>
          </w:p>
          <w:p w14:paraId="5AD878A8" w14:textId="7777777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A32D4" w:rsidRPr="003B3A09" w14:paraId="1C5F2AC5" w14:textId="77777777" w:rsidTr="00B00C98">
        <w:trPr>
          <w:trHeight w:hRule="exact" w:val="1480"/>
        </w:trPr>
        <w:tc>
          <w:tcPr>
            <w:tcW w:w="704" w:type="dxa"/>
          </w:tcPr>
          <w:p w14:paraId="7E00422C" w14:textId="3C498A9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AF77E67" w14:textId="3DDA8746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муниципальных практических объединений по математике, русскому языку, физике, химии, биологии, информатике по теме «Типичные ошибки ВПР, ГИА – 9, ГИА – 11»</w:t>
            </w:r>
          </w:p>
        </w:tc>
        <w:tc>
          <w:tcPr>
            <w:tcW w:w="1668" w:type="dxa"/>
          </w:tcPr>
          <w:p w14:paraId="33B92F54" w14:textId="038453D0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ежемесячно первый вторник</w:t>
            </w:r>
          </w:p>
        </w:tc>
        <w:tc>
          <w:tcPr>
            <w:tcW w:w="2572" w:type="dxa"/>
          </w:tcPr>
          <w:p w14:paraId="6259715F" w14:textId="068FFBB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  <w:lang w:bidi="ru-RU"/>
              </w:rPr>
              <w:t>УМО МКУ УО ЛГО</w:t>
            </w:r>
          </w:p>
        </w:tc>
      </w:tr>
      <w:tr w:rsidR="000A32D4" w:rsidRPr="003B3A09" w14:paraId="4C847AF4" w14:textId="77777777" w:rsidTr="00B00C98">
        <w:trPr>
          <w:trHeight w:hRule="exact" w:val="1132"/>
        </w:trPr>
        <w:tc>
          <w:tcPr>
            <w:tcW w:w="704" w:type="dxa"/>
          </w:tcPr>
          <w:p w14:paraId="39C29B4D" w14:textId="6C56969F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9CC9BBB" w14:textId="2FA6C1F0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Организация деятельности сетевых групп наставников по предметам для мобильного решения проблем достижения результатов обучающихся по ГИА</w:t>
            </w:r>
          </w:p>
        </w:tc>
        <w:tc>
          <w:tcPr>
            <w:tcW w:w="1668" w:type="dxa"/>
          </w:tcPr>
          <w:p w14:paraId="397F4F11" w14:textId="2B6AEEA1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октябрь-май </w:t>
            </w:r>
          </w:p>
        </w:tc>
        <w:tc>
          <w:tcPr>
            <w:tcW w:w="2572" w:type="dxa"/>
          </w:tcPr>
          <w:p w14:paraId="64091C03" w14:textId="4051532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  <w:lang w:bidi="ru-RU"/>
              </w:rPr>
              <w:t>УМО МКУ УО ЛГО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0A32D4" w:rsidRPr="003B3A09" w14:paraId="03B2286E" w14:textId="77777777" w:rsidTr="007F7BC0">
        <w:trPr>
          <w:trHeight w:hRule="exact" w:val="998"/>
        </w:trPr>
        <w:tc>
          <w:tcPr>
            <w:tcW w:w="704" w:type="dxa"/>
          </w:tcPr>
          <w:p w14:paraId="3ADA11A2" w14:textId="50DD54D0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AE34200" w14:textId="160E637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открытых уроков сетевыми педагогами-наставниками (методика выполнения заданий ГИА, ВПР)</w:t>
            </w:r>
          </w:p>
        </w:tc>
        <w:tc>
          <w:tcPr>
            <w:tcW w:w="1668" w:type="dxa"/>
          </w:tcPr>
          <w:p w14:paraId="5B67E525" w14:textId="410B9F6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 отдельному графику октябрь-апрель</w:t>
            </w:r>
          </w:p>
        </w:tc>
        <w:tc>
          <w:tcPr>
            <w:tcW w:w="2572" w:type="dxa"/>
          </w:tcPr>
          <w:p w14:paraId="3BCEB2E7" w14:textId="75F023D0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  <w:lang w:bidi="ru-RU"/>
              </w:rPr>
              <w:t>УМО МКУ УО ЛГО,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городской методический актив</w:t>
            </w:r>
          </w:p>
        </w:tc>
      </w:tr>
      <w:tr w:rsidR="000A32D4" w:rsidRPr="003B3A09" w14:paraId="7068AEFB" w14:textId="77777777" w:rsidTr="00FB6FA8">
        <w:trPr>
          <w:trHeight w:hRule="exact" w:val="1284"/>
        </w:trPr>
        <w:tc>
          <w:tcPr>
            <w:tcW w:w="704" w:type="dxa"/>
          </w:tcPr>
          <w:p w14:paraId="43365CB8" w14:textId="560B7D90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78FCCD9" w14:textId="0FA1E6E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индивидуальной и групповой работы по формированию предметных компетенций педагогов, чьи обучающиеся показали низкие образовательные результаты</w:t>
            </w:r>
          </w:p>
        </w:tc>
        <w:tc>
          <w:tcPr>
            <w:tcW w:w="1668" w:type="dxa"/>
          </w:tcPr>
          <w:p w14:paraId="02B257AF" w14:textId="13A79223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 отдельному графику октябрь-апрель</w:t>
            </w:r>
          </w:p>
        </w:tc>
        <w:tc>
          <w:tcPr>
            <w:tcW w:w="2572" w:type="dxa"/>
          </w:tcPr>
          <w:p w14:paraId="0EDA868E" w14:textId="1E9E08A2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  <w:lang w:bidi="ru-RU"/>
              </w:rPr>
              <w:t>УМО МКУ УО ЛГО,</w:t>
            </w:r>
            <w:r w:rsidRPr="003B3A09">
              <w:rPr>
                <w:b w:val="0"/>
                <w:bCs w:val="0"/>
                <w:sz w:val="24"/>
                <w:szCs w:val="24"/>
              </w:rPr>
              <w:t xml:space="preserve"> городской методический актив</w:t>
            </w:r>
          </w:p>
        </w:tc>
      </w:tr>
      <w:tr w:rsidR="000A32D4" w:rsidRPr="003B3A09" w14:paraId="10B4F2E1" w14:textId="77777777" w:rsidTr="007F7BC0">
        <w:trPr>
          <w:trHeight w:hRule="exact" w:val="695"/>
        </w:trPr>
        <w:tc>
          <w:tcPr>
            <w:tcW w:w="704" w:type="dxa"/>
          </w:tcPr>
          <w:p w14:paraId="58097601" w14:textId="11DCDA8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E00D86E" w14:textId="359149F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Участие в вебинарах ПК ИРО</w:t>
            </w:r>
          </w:p>
        </w:tc>
        <w:tc>
          <w:tcPr>
            <w:tcW w:w="1668" w:type="dxa"/>
          </w:tcPr>
          <w:p w14:paraId="017BEC86" w14:textId="75C1F85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еженедельно с 16.09.2024г.</w:t>
            </w:r>
          </w:p>
        </w:tc>
        <w:tc>
          <w:tcPr>
            <w:tcW w:w="2572" w:type="dxa"/>
          </w:tcPr>
          <w:p w14:paraId="4BC93ED9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ПК ИРО</w:t>
            </w:r>
          </w:p>
          <w:p w14:paraId="027CE832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0CE48615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</w:p>
          <w:p w14:paraId="0A2D8E33" w14:textId="60B81F05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A32D4" w:rsidRPr="003B3A09" w14:paraId="3CE9C5C3" w14:textId="77777777" w:rsidTr="00B00C98">
        <w:trPr>
          <w:trHeight w:hRule="exact" w:val="1702"/>
        </w:trPr>
        <w:tc>
          <w:tcPr>
            <w:tcW w:w="704" w:type="dxa"/>
          </w:tcPr>
          <w:p w14:paraId="23DC2276" w14:textId="128AE29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35F884C9" w14:textId="7777777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Курсы повышения квалификации ПК ИРО для учителей - предметников</w:t>
            </w:r>
          </w:p>
          <w:p w14:paraId="4F22D897" w14:textId="7777777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68" w:type="dxa"/>
          </w:tcPr>
          <w:p w14:paraId="06DBFCE3" w14:textId="1A0AE37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по отдельному графику сентябрь - июль</w:t>
            </w:r>
          </w:p>
        </w:tc>
        <w:tc>
          <w:tcPr>
            <w:tcW w:w="2572" w:type="dxa"/>
          </w:tcPr>
          <w:p w14:paraId="2EC5D9C0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УМО МКУ УО ЛГО</w:t>
            </w:r>
          </w:p>
          <w:p w14:paraId="408156BF" w14:textId="7777777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A32D4" w:rsidRPr="003B3A09" w14:paraId="78B73EB8" w14:textId="77777777" w:rsidTr="00DF2ACE">
        <w:trPr>
          <w:trHeight w:hRule="exact" w:val="607"/>
        </w:trPr>
        <w:tc>
          <w:tcPr>
            <w:tcW w:w="704" w:type="dxa"/>
          </w:tcPr>
          <w:p w14:paraId="6BFC2324" w14:textId="7523007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42DCFF6F" w14:textId="111A5042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Еженедельная онлайн – школа «Час с методистом»</w:t>
            </w:r>
          </w:p>
        </w:tc>
        <w:tc>
          <w:tcPr>
            <w:tcW w:w="1668" w:type="dxa"/>
          </w:tcPr>
          <w:p w14:paraId="334019C5" w14:textId="053BEEA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с 12.10.2024г.</w:t>
            </w:r>
          </w:p>
        </w:tc>
        <w:tc>
          <w:tcPr>
            <w:tcW w:w="2572" w:type="dxa"/>
          </w:tcPr>
          <w:p w14:paraId="3D29693E" w14:textId="007EBE66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ПК ИРО</w:t>
            </w:r>
          </w:p>
        </w:tc>
      </w:tr>
      <w:tr w:rsidR="000A32D4" w:rsidRPr="003B3A09" w14:paraId="0B09942D" w14:textId="77777777" w:rsidTr="00B00C98">
        <w:trPr>
          <w:trHeight w:hRule="exact" w:val="671"/>
        </w:trPr>
        <w:tc>
          <w:tcPr>
            <w:tcW w:w="704" w:type="dxa"/>
          </w:tcPr>
          <w:p w14:paraId="3D4DD8F8" w14:textId="724B8AE6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4ECCD1B" w14:textId="77777777" w:rsidR="00B00C98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 xml:space="preserve">Диагностика предметных дефицитов учителей химии, биологии, физики, русского </w:t>
            </w:r>
          </w:p>
          <w:p w14:paraId="45EBDF38" w14:textId="77777777" w:rsidR="00B00C98" w:rsidRDefault="00B00C98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14:paraId="03DFF93C" w14:textId="77777777" w:rsidR="00B00C98" w:rsidRDefault="00B00C98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14:paraId="6E8971F7" w14:textId="04DF417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>языка</w:t>
            </w:r>
          </w:p>
        </w:tc>
        <w:tc>
          <w:tcPr>
            <w:tcW w:w="1668" w:type="dxa"/>
          </w:tcPr>
          <w:p w14:paraId="29E602B3" w14:textId="4D0DB63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>октябрь 2023</w:t>
            </w:r>
          </w:p>
        </w:tc>
        <w:tc>
          <w:tcPr>
            <w:tcW w:w="2572" w:type="dxa"/>
          </w:tcPr>
          <w:p w14:paraId="78024B24" w14:textId="7C7E49AA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МКУ УО ЛГО</w:t>
            </w:r>
          </w:p>
        </w:tc>
      </w:tr>
      <w:tr w:rsidR="000A32D4" w:rsidRPr="003B3A09" w14:paraId="3D46B7C2" w14:textId="77777777" w:rsidTr="006009D5">
        <w:trPr>
          <w:trHeight w:hRule="exact" w:val="725"/>
        </w:trPr>
        <w:tc>
          <w:tcPr>
            <w:tcW w:w="704" w:type="dxa"/>
          </w:tcPr>
          <w:p w14:paraId="13E5B488" w14:textId="7BB4424B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E4B907B" w14:textId="200DE61F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открытых уроков педагогами-наставниками</w:t>
            </w:r>
          </w:p>
        </w:tc>
        <w:tc>
          <w:tcPr>
            <w:tcW w:w="1668" w:type="dxa"/>
          </w:tcPr>
          <w:p w14:paraId="63F2BF09" w14:textId="47833338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октябрь-апрель</w:t>
            </w:r>
          </w:p>
        </w:tc>
        <w:tc>
          <w:tcPr>
            <w:tcW w:w="2572" w:type="dxa"/>
          </w:tcPr>
          <w:p w14:paraId="55BF1A81" w14:textId="77777777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МКУ УО ЛГО</w:t>
            </w:r>
          </w:p>
          <w:p w14:paraId="72979BF3" w14:textId="0C378793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0A32D4" w:rsidRPr="003B3A09" w14:paraId="662154C0" w14:textId="77777777" w:rsidTr="006144E6">
        <w:trPr>
          <w:trHeight w:hRule="exact" w:val="578"/>
        </w:trPr>
        <w:tc>
          <w:tcPr>
            <w:tcW w:w="9905" w:type="dxa"/>
            <w:gridSpan w:val="4"/>
          </w:tcPr>
          <w:p w14:paraId="0BEEE058" w14:textId="262AA09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</w:tr>
      <w:tr w:rsidR="000A32D4" w:rsidRPr="003B3A09" w14:paraId="34AF3BAD" w14:textId="77777777" w:rsidTr="00FB6FA8">
        <w:trPr>
          <w:trHeight w:hRule="exact" w:val="912"/>
        </w:trPr>
        <w:tc>
          <w:tcPr>
            <w:tcW w:w="704" w:type="dxa"/>
          </w:tcPr>
          <w:p w14:paraId="41975E0D" w14:textId="38AE19E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6FFF9AE" w14:textId="3C9AD843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rFonts w:eastAsia="Calibri"/>
                <w:b w:val="0"/>
                <w:bCs w:val="0"/>
                <w:sz w:val="24"/>
                <w:szCs w:val="24"/>
              </w:rPr>
              <w:t>Еженедельные тренировочные занятия «Три по Три» для обучающихся 9,11 классов</w:t>
            </w:r>
          </w:p>
        </w:tc>
        <w:tc>
          <w:tcPr>
            <w:tcW w:w="1668" w:type="dxa"/>
          </w:tcPr>
          <w:p w14:paraId="051A63B4" w14:textId="5F541A36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еженедельно с 09.09.2024г.</w:t>
            </w:r>
          </w:p>
        </w:tc>
        <w:tc>
          <w:tcPr>
            <w:tcW w:w="2572" w:type="dxa"/>
          </w:tcPr>
          <w:p w14:paraId="6F0FD3BE" w14:textId="7777777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ПК ИРО</w:t>
            </w:r>
          </w:p>
          <w:p w14:paraId="7141A79D" w14:textId="7777777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МКУ УО ЛГО</w:t>
            </w:r>
          </w:p>
          <w:p w14:paraId="606F9B8C" w14:textId="5E28835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ОО</w:t>
            </w:r>
          </w:p>
        </w:tc>
      </w:tr>
      <w:tr w:rsidR="000A32D4" w:rsidRPr="003B3A09" w14:paraId="3D14CBA9" w14:textId="77777777" w:rsidTr="00B00C98">
        <w:trPr>
          <w:trHeight w:hRule="exact" w:val="3032"/>
        </w:trPr>
        <w:tc>
          <w:tcPr>
            <w:tcW w:w="704" w:type="dxa"/>
          </w:tcPr>
          <w:p w14:paraId="073B3377" w14:textId="0A258BD1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2A834A6" w14:textId="507D887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диагностики в формате ЕГЭ, ОГЭ по предметам для обучающихся по заданиям ВПР, ГИА, вызывающим наибольшие затруднения</w:t>
            </w:r>
          </w:p>
          <w:p w14:paraId="69F8AF60" w14:textId="7E0063A9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Входная</w:t>
            </w:r>
          </w:p>
          <w:p w14:paraId="60A82BC7" w14:textId="6FED4523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1 работа</w:t>
            </w:r>
          </w:p>
          <w:p w14:paraId="2EA448F6" w14:textId="31CB6839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2 работа</w:t>
            </w:r>
          </w:p>
          <w:p w14:paraId="6F8FCCC5" w14:textId="427E12CB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 работа</w:t>
            </w:r>
          </w:p>
          <w:p w14:paraId="3F762D62" w14:textId="1A73F548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Итоговая</w:t>
            </w:r>
          </w:p>
          <w:p w14:paraId="05320D3D" w14:textId="2A9B897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3B7EDD5" w14:textId="77777777" w:rsidR="000A32D4" w:rsidRPr="003B3A09" w:rsidRDefault="000A32D4" w:rsidP="000A32D4">
            <w:pPr>
              <w:rPr>
                <w:sz w:val="24"/>
                <w:szCs w:val="24"/>
              </w:rPr>
            </w:pPr>
          </w:p>
          <w:p w14:paraId="322BC711" w14:textId="77777777" w:rsidR="000A32D4" w:rsidRPr="003B3A09" w:rsidRDefault="000A32D4" w:rsidP="000A32D4">
            <w:pPr>
              <w:rPr>
                <w:sz w:val="24"/>
                <w:szCs w:val="24"/>
              </w:rPr>
            </w:pPr>
          </w:p>
          <w:p w14:paraId="5480A3FA" w14:textId="77777777" w:rsidR="000A32D4" w:rsidRPr="003B3A09" w:rsidRDefault="000A32D4" w:rsidP="000A32D4">
            <w:pPr>
              <w:rPr>
                <w:sz w:val="24"/>
                <w:szCs w:val="24"/>
              </w:rPr>
            </w:pPr>
          </w:p>
          <w:p w14:paraId="1D38C6BB" w14:textId="77777777" w:rsidR="000A32D4" w:rsidRPr="003B3A09" w:rsidRDefault="000A32D4" w:rsidP="000A32D4">
            <w:pPr>
              <w:rPr>
                <w:sz w:val="24"/>
                <w:szCs w:val="24"/>
              </w:rPr>
            </w:pPr>
          </w:p>
          <w:p w14:paraId="63AF840A" w14:textId="6D958C6B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сентябрь</w:t>
            </w:r>
          </w:p>
          <w:p w14:paraId="5F694D65" w14:textId="1928C36B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октябрь</w:t>
            </w:r>
          </w:p>
          <w:p w14:paraId="65CB0CC2" w14:textId="7777777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ноябрь</w:t>
            </w:r>
          </w:p>
          <w:p w14:paraId="39B54BFD" w14:textId="7777777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февраль</w:t>
            </w:r>
          </w:p>
          <w:p w14:paraId="6C3288B1" w14:textId="1F954745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572" w:type="dxa"/>
          </w:tcPr>
          <w:p w14:paraId="362E1218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70E9314A" w14:textId="2078F49E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  <w:lang w:bidi="ru-RU"/>
              </w:rPr>
              <w:t>ОО</w:t>
            </w:r>
          </w:p>
        </w:tc>
      </w:tr>
      <w:tr w:rsidR="000A32D4" w:rsidRPr="003B3A09" w14:paraId="2D54E7D9" w14:textId="77777777" w:rsidTr="007209B4">
        <w:trPr>
          <w:trHeight w:hRule="exact" w:val="928"/>
        </w:trPr>
        <w:tc>
          <w:tcPr>
            <w:tcW w:w="704" w:type="dxa"/>
          </w:tcPr>
          <w:p w14:paraId="5270B935" w14:textId="5D7187E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97E0A5C" w14:textId="2B7AFACD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Еженедельные практикумы для обучающихся 11- х  классов</w:t>
            </w:r>
          </w:p>
        </w:tc>
        <w:tc>
          <w:tcPr>
            <w:tcW w:w="1668" w:type="dxa"/>
          </w:tcPr>
          <w:p w14:paraId="036038AD" w14:textId="1F482D86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еженедельно с 16.09.2024г.</w:t>
            </w:r>
          </w:p>
        </w:tc>
        <w:tc>
          <w:tcPr>
            <w:tcW w:w="2572" w:type="dxa"/>
          </w:tcPr>
          <w:p w14:paraId="25A125DF" w14:textId="77777777" w:rsidR="000A32D4" w:rsidRPr="003B3A09" w:rsidRDefault="000A32D4" w:rsidP="000A32D4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ПК ИРО</w:t>
            </w:r>
          </w:p>
          <w:p w14:paraId="3236A5E4" w14:textId="77777777" w:rsidR="000A32D4" w:rsidRPr="003B3A09" w:rsidRDefault="000A32D4" w:rsidP="000A32D4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1D6B02BE" w14:textId="7586F969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</w:tr>
      <w:tr w:rsidR="000A32D4" w:rsidRPr="003B3A09" w14:paraId="73E45FCC" w14:textId="77777777" w:rsidTr="000A32D4">
        <w:trPr>
          <w:trHeight w:hRule="exact" w:val="912"/>
        </w:trPr>
        <w:tc>
          <w:tcPr>
            <w:tcW w:w="704" w:type="dxa"/>
          </w:tcPr>
          <w:p w14:paraId="29529A84" w14:textId="67784F02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0FE79A4" w14:textId="4AFA273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 xml:space="preserve">Общегородские еженедельные консультации по русскому языку, математике, физике, химии, биологии в рамках подготовки к ГИА – 2025 </w:t>
            </w:r>
          </w:p>
        </w:tc>
        <w:tc>
          <w:tcPr>
            <w:tcW w:w="1668" w:type="dxa"/>
          </w:tcPr>
          <w:p w14:paraId="1D8D718E" w14:textId="25F2449A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72" w:type="dxa"/>
          </w:tcPr>
          <w:p w14:paraId="4F467990" w14:textId="77777777" w:rsidR="000A32D4" w:rsidRPr="003B3A09" w:rsidRDefault="000A32D4" w:rsidP="000A32D4">
            <w:pPr>
              <w:pStyle w:val="22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МКУ УО ЛГО</w:t>
            </w:r>
          </w:p>
          <w:p w14:paraId="199BF249" w14:textId="48FABEC3" w:rsidR="000A32D4" w:rsidRPr="003B3A09" w:rsidRDefault="000A32D4" w:rsidP="000A32D4">
            <w:pPr>
              <w:pStyle w:val="22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МОБУ СОШ №5 ЛГО</w:t>
            </w:r>
          </w:p>
          <w:p w14:paraId="6779C346" w14:textId="7F506433" w:rsidR="000A32D4" w:rsidRPr="003B3A09" w:rsidRDefault="000A32D4" w:rsidP="000A32D4">
            <w:pPr>
              <w:pStyle w:val="22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3B3A09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МОБУ СОШ №34 ЛГО</w:t>
            </w:r>
          </w:p>
          <w:p w14:paraId="564A1A6B" w14:textId="77777777" w:rsidR="000A32D4" w:rsidRPr="003B3A09" w:rsidRDefault="000A32D4" w:rsidP="000A32D4">
            <w:pPr>
              <w:pStyle w:val="22"/>
              <w:keepNext/>
              <w:keepLines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0A32D4" w:rsidRPr="003B3A09" w14:paraId="149AA7F3" w14:textId="77777777" w:rsidTr="007209B4">
        <w:trPr>
          <w:trHeight w:val="1106"/>
        </w:trPr>
        <w:tc>
          <w:tcPr>
            <w:tcW w:w="704" w:type="dxa"/>
          </w:tcPr>
          <w:p w14:paraId="29D7020A" w14:textId="0D7BFD9C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CC87F20" w14:textId="551F7B5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Проведение каникулярных школ «Умные каникулы» для обучающихся по подготовке к ГИА, ВПР</w:t>
            </w:r>
          </w:p>
        </w:tc>
        <w:tc>
          <w:tcPr>
            <w:tcW w:w="1668" w:type="dxa"/>
          </w:tcPr>
          <w:p w14:paraId="33CCA548" w14:textId="72A0CF02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26 октября-</w:t>
            </w:r>
          </w:p>
          <w:p w14:paraId="4CED96B8" w14:textId="108854A0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4 ноября</w:t>
            </w:r>
          </w:p>
          <w:p w14:paraId="51BBE955" w14:textId="2D2BBB84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22 марта-</w:t>
            </w:r>
          </w:p>
          <w:p w14:paraId="5E4A2EF0" w14:textId="6C85340A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30 марта</w:t>
            </w:r>
          </w:p>
        </w:tc>
        <w:tc>
          <w:tcPr>
            <w:tcW w:w="2572" w:type="dxa"/>
          </w:tcPr>
          <w:p w14:paraId="143C2BEE" w14:textId="77777777" w:rsidR="000A32D4" w:rsidRPr="003B3A09" w:rsidRDefault="000A32D4" w:rsidP="000A32D4">
            <w:pPr>
              <w:rPr>
                <w:sz w:val="24"/>
                <w:szCs w:val="24"/>
                <w:lang w:bidi="ru-RU"/>
              </w:rPr>
            </w:pPr>
            <w:r w:rsidRPr="003B3A09">
              <w:rPr>
                <w:sz w:val="24"/>
                <w:szCs w:val="24"/>
                <w:lang w:bidi="ru-RU"/>
              </w:rPr>
              <w:t>МКУ УО ЛГО</w:t>
            </w:r>
          </w:p>
          <w:p w14:paraId="7A867DF2" w14:textId="636E1433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  <w:lang w:bidi="ru-RU"/>
              </w:rPr>
              <w:t>ОО</w:t>
            </w:r>
          </w:p>
        </w:tc>
      </w:tr>
      <w:tr w:rsidR="000A32D4" w:rsidRPr="003B3A09" w14:paraId="6D6436CA" w14:textId="77777777" w:rsidTr="007209B4">
        <w:trPr>
          <w:trHeight w:val="989"/>
        </w:trPr>
        <w:tc>
          <w:tcPr>
            <w:tcW w:w="704" w:type="dxa"/>
          </w:tcPr>
          <w:p w14:paraId="0C29D2A6" w14:textId="68BD0324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3B82D4B7" w14:textId="10C3E51E" w:rsidR="000A32D4" w:rsidRPr="003B3A09" w:rsidRDefault="000A32D4" w:rsidP="000A32D4">
            <w:pPr>
              <w:pStyle w:val="22"/>
              <w:keepNext/>
              <w:keepLines/>
              <w:shd w:val="clear" w:color="auto" w:fill="auto"/>
              <w:spacing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3B3A09">
              <w:rPr>
                <w:b w:val="0"/>
                <w:bCs w:val="0"/>
                <w:sz w:val="24"/>
                <w:szCs w:val="24"/>
              </w:rPr>
              <w:t>Работа по индивидуальным программам с обучающимися, демонстрирующими низкие образовательные результаты</w:t>
            </w:r>
          </w:p>
        </w:tc>
        <w:tc>
          <w:tcPr>
            <w:tcW w:w="1668" w:type="dxa"/>
          </w:tcPr>
          <w:p w14:paraId="6E414A22" w14:textId="1C6E5BB1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октябрь-май</w:t>
            </w:r>
          </w:p>
        </w:tc>
        <w:tc>
          <w:tcPr>
            <w:tcW w:w="2572" w:type="dxa"/>
          </w:tcPr>
          <w:p w14:paraId="1864C848" w14:textId="76DBD587" w:rsidR="000A32D4" w:rsidRPr="003B3A09" w:rsidRDefault="000A32D4" w:rsidP="000A32D4">
            <w:pPr>
              <w:rPr>
                <w:sz w:val="24"/>
                <w:szCs w:val="24"/>
              </w:rPr>
            </w:pPr>
            <w:r w:rsidRPr="003B3A09">
              <w:rPr>
                <w:sz w:val="24"/>
                <w:szCs w:val="24"/>
              </w:rPr>
              <w:t>ОО</w:t>
            </w:r>
          </w:p>
        </w:tc>
      </w:tr>
    </w:tbl>
    <w:p w14:paraId="7898B3A4" w14:textId="2AE6D61E" w:rsidR="00F1366A" w:rsidRPr="003B3A09" w:rsidRDefault="00F1366A" w:rsidP="00F1366A">
      <w:pPr>
        <w:spacing w:line="1" w:lineRule="exact"/>
        <w:rPr>
          <w:sz w:val="24"/>
          <w:szCs w:val="24"/>
        </w:rPr>
        <w:sectPr w:rsidR="00F1366A" w:rsidRPr="003B3A09" w:rsidSect="00B00C98">
          <w:footerReference w:type="default" r:id="rId8"/>
          <w:pgSz w:w="11900" w:h="16840"/>
          <w:pgMar w:top="993" w:right="851" w:bottom="1418" w:left="1134" w:header="1015" w:footer="335" w:gutter="0"/>
          <w:cols w:space="720"/>
          <w:noEndnote/>
          <w:docGrid w:linePitch="360"/>
        </w:sectPr>
      </w:pPr>
      <w:r w:rsidRPr="003B3A09">
        <w:rPr>
          <w:sz w:val="24"/>
          <w:szCs w:val="24"/>
        </w:rPr>
        <w:br w:type="page"/>
      </w:r>
    </w:p>
    <w:p w14:paraId="15308ECB" w14:textId="767A7FCD" w:rsidR="00F1366A" w:rsidRDefault="00F1366A" w:rsidP="007645A9">
      <w:pPr>
        <w:spacing w:line="1" w:lineRule="exact"/>
      </w:pPr>
      <w:bookmarkStart w:id="0" w:name="_GoBack"/>
      <w:bookmarkEnd w:id="0"/>
    </w:p>
    <w:sectPr w:rsidR="00F1366A" w:rsidSect="00D35048">
      <w:pgSz w:w="16838" w:h="11906" w:orient="landscape"/>
      <w:pgMar w:top="1134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1FC6" w14:textId="77777777" w:rsidR="00572EB5" w:rsidRDefault="00572EB5" w:rsidP="00787655">
      <w:r>
        <w:separator/>
      </w:r>
    </w:p>
  </w:endnote>
  <w:endnote w:type="continuationSeparator" w:id="0">
    <w:p w14:paraId="2E34C10D" w14:textId="77777777" w:rsidR="00572EB5" w:rsidRDefault="00572EB5" w:rsidP="007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F545" w14:textId="0E517A3E" w:rsidR="00B87216" w:rsidRDefault="00B87216">
    <w:pPr>
      <w:pStyle w:val="ac"/>
      <w:jc w:val="right"/>
    </w:pPr>
  </w:p>
  <w:p w14:paraId="18BEE4A9" w14:textId="77777777" w:rsidR="00B87216" w:rsidRDefault="00B872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15CB" w14:textId="77777777" w:rsidR="00572EB5" w:rsidRDefault="00572EB5" w:rsidP="00787655">
      <w:r>
        <w:separator/>
      </w:r>
    </w:p>
  </w:footnote>
  <w:footnote w:type="continuationSeparator" w:id="0">
    <w:p w14:paraId="138C60D6" w14:textId="77777777" w:rsidR="00572EB5" w:rsidRDefault="00572EB5" w:rsidP="007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9047F9"/>
    <w:multiLevelType w:val="hybridMultilevel"/>
    <w:tmpl w:val="FEF23730"/>
    <w:lvl w:ilvl="0" w:tplc="AB5C62F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8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E046B"/>
    <w:multiLevelType w:val="multilevel"/>
    <w:tmpl w:val="79367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9B4A27"/>
    <w:multiLevelType w:val="multilevel"/>
    <w:tmpl w:val="08BA0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75728"/>
    <w:multiLevelType w:val="hybridMultilevel"/>
    <w:tmpl w:val="FC12F2A4"/>
    <w:lvl w:ilvl="0" w:tplc="4BDED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95CE1"/>
    <w:multiLevelType w:val="multilevel"/>
    <w:tmpl w:val="DC089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96073D"/>
    <w:multiLevelType w:val="multilevel"/>
    <w:tmpl w:val="A446A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1D0F83"/>
    <w:multiLevelType w:val="hybridMultilevel"/>
    <w:tmpl w:val="5418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3843"/>
    <w:multiLevelType w:val="hybridMultilevel"/>
    <w:tmpl w:val="86D4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23FFE"/>
    <w:multiLevelType w:val="hybridMultilevel"/>
    <w:tmpl w:val="66D697C2"/>
    <w:lvl w:ilvl="0" w:tplc="90DA71E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51120"/>
    <w:multiLevelType w:val="hybridMultilevel"/>
    <w:tmpl w:val="6A78E180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CA6A41"/>
    <w:multiLevelType w:val="hybridMultilevel"/>
    <w:tmpl w:val="055E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5678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18FB0E16"/>
    <w:multiLevelType w:val="multilevel"/>
    <w:tmpl w:val="4154C5F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6" w:hanging="1800"/>
      </w:pPr>
    </w:lvl>
  </w:abstractNum>
  <w:abstractNum w:abstractNumId="17" w15:restartNumberingAfterBreak="0">
    <w:nsid w:val="1904746B"/>
    <w:multiLevelType w:val="multilevel"/>
    <w:tmpl w:val="067C2B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19747CD"/>
    <w:multiLevelType w:val="multilevel"/>
    <w:tmpl w:val="78B8B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A43F44"/>
    <w:multiLevelType w:val="multilevel"/>
    <w:tmpl w:val="87927E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5463E2"/>
    <w:multiLevelType w:val="hybridMultilevel"/>
    <w:tmpl w:val="534625E6"/>
    <w:lvl w:ilvl="0" w:tplc="4094C86C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20CD2"/>
    <w:multiLevelType w:val="multilevel"/>
    <w:tmpl w:val="0E0C1F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4B53DDF"/>
    <w:multiLevelType w:val="hybridMultilevel"/>
    <w:tmpl w:val="160ACEEC"/>
    <w:lvl w:ilvl="0" w:tplc="8EB08E08">
      <w:start w:val="7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211D7"/>
    <w:multiLevelType w:val="hybridMultilevel"/>
    <w:tmpl w:val="D758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55A96"/>
    <w:multiLevelType w:val="hybridMultilevel"/>
    <w:tmpl w:val="EB641A6C"/>
    <w:lvl w:ilvl="0" w:tplc="7BE44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B3C278E"/>
    <w:multiLevelType w:val="hybridMultilevel"/>
    <w:tmpl w:val="D336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102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469C0ADB"/>
    <w:multiLevelType w:val="multilevel"/>
    <w:tmpl w:val="53DCAA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8E65693"/>
    <w:multiLevelType w:val="hybridMultilevel"/>
    <w:tmpl w:val="211A4380"/>
    <w:lvl w:ilvl="0" w:tplc="9F8082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8F2178"/>
    <w:multiLevelType w:val="multilevel"/>
    <w:tmpl w:val="431289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01047E6"/>
    <w:multiLevelType w:val="hybridMultilevel"/>
    <w:tmpl w:val="872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3594B"/>
    <w:multiLevelType w:val="hybridMultilevel"/>
    <w:tmpl w:val="6962588C"/>
    <w:lvl w:ilvl="0" w:tplc="F804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5C47EA"/>
    <w:multiLevelType w:val="multilevel"/>
    <w:tmpl w:val="1EE6A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4D22FB"/>
    <w:multiLevelType w:val="multilevel"/>
    <w:tmpl w:val="5CF205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6" w:hanging="1800"/>
      </w:pPr>
    </w:lvl>
  </w:abstractNum>
  <w:abstractNum w:abstractNumId="34" w15:restartNumberingAfterBreak="0">
    <w:nsid w:val="5AD6136E"/>
    <w:multiLevelType w:val="hybridMultilevel"/>
    <w:tmpl w:val="14A2DF6E"/>
    <w:lvl w:ilvl="0" w:tplc="182EDE58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BCB9AA">
      <w:start w:val="2"/>
      <w:numFmt w:val="decimal"/>
      <w:lvlText w:val="%2."/>
      <w:lvlJc w:val="left"/>
      <w:pPr>
        <w:ind w:left="1882" w:hanging="240"/>
        <w:jc w:val="right"/>
      </w:pPr>
      <w:rPr>
        <w:rFonts w:hint="default"/>
        <w:b/>
        <w:bCs/>
        <w:spacing w:val="-4"/>
        <w:w w:val="100"/>
      </w:rPr>
    </w:lvl>
    <w:lvl w:ilvl="2" w:tplc="2FE4C776">
      <w:numFmt w:val="bullet"/>
      <w:lvlText w:val="•"/>
      <w:lvlJc w:val="left"/>
      <w:pPr>
        <w:ind w:left="2776" w:hanging="240"/>
      </w:pPr>
      <w:rPr>
        <w:rFonts w:hint="default"/>
      </w:rPr>
    </w:lvl>
    <w:lvl w:ilvl="3" w:tplc="74FE8E4A">
      <w:numFmt w:val="bullet"/>
      <w:lvlText w:val="•"/>
      <w:lvlJc w:val="left"/>
      <w:pPr>
        <w:ind w:left="3672" w:hanging="240"/>
      </w:pPr>
      <w:rPr>
        <w:rFonts w:hint="default"/>
      </w:rPr>
    </w:lvl>
    <w:lvl w:ilvl="4" w:tplc="3090849C">
      <w:numFmt w:val="bullet"/>
      <w:lvlText w:val="•"/>
      <w:lvlJc w:val="left"/>
      <w:pPr>
        <w:ind w:left="4568" w:hanging="240"/>
      </w:pPr>
      <w:rPr>
        <w:rFonts w:hint="default"/>
      </w:rPr>
    </w:lvl>
    <w:lvl w:ilvl="5" w:tplc="D284B8EE">
      <w:numFmt w:val="bullet"/>
      <w:lvlText w:val="•"/>
      <w:lvlJc w:val="left"/>
      <w:pPr>
        <w:ind w:left="5464" w:hanging="240"/>
      </w:pPr>
      <w:rPr>
        <w:rFonts w:hint="default"/>
      </w:rPr>
    </w:lvl>
    <w:lvl w:ilvl="6" w:tplc="0F882F08">
      <w:numFmt w:val="bullet"/>
      <w:lvlText w:val="•"/>
      <w:lvlJc w:val="left"/>
      <w:pPr>
        <w:ind w:left="6360" w:hanging="240"/>
      </w:pPr>
      <w:rPr>
        <w:rFonts w:hint="default"/>
      </w:rPr>
    </w:lvl>
    <w:lvl w:ilvl="7" w:tplc="ACD28942">
      <w:numFmt w:val="bullet"/>
      <w:lvlText w:val="•"/>
      <w:lvlJc w:val="left"/>
      <w:pPr>
        <w:ind w:left="7256" w:hanging="240"/>
      </w:pPr>
      <w:rPr>
        <w:rFonts w:hint="default"/>
      </w:rPr>
    </w:lvl>
    <w:lvl w:ilvl="8" w:tplc="1F22D750">
      <w:numFmt w:val="bullet"/>
      <w:lvlText w:val="•"/>
      <w:lvlJc w:val="left"/>
      <w:pPr>
        <w:ind w:left="8152" w:hanging="240"/>
      </w:pPr>
      <w:rPr>
        <w:rFonts w:hint="default"/>
      </w:rPr>
    </w:lvl>
  </w:abstractNum>
  <w:abstractNum w:abstractNumId="35" w15:restartNumberingAfterBreak="0">
    <w:nsid w:val="5AEA0AC0"/>
    <w:multiLevelType w:val="hybridMultilevel"/>
    <w:tmpl w:val="D9D8CEDC"/>
    <w:lvl w:ilvl="0" w:tplc="2D5A2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9A2133"/>
    <w:multiLevelType w:val="hybridMultilevel"/>
    <w:tmpl w:val="3C7A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A41E36"/>
    <w:multiLevelType w:val="multilevel"/>
    <w:tmpl w:val="732E2E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D44ECE"/>
    <w:multiLevelType w:val="multilevel"/>
    <w:tmpl w:val="DC4E53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9A3691F"/>
    <w:multiLevelType w:val="multilevel"/>
    <w:tmpl w:val="49607A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7F5B82"/>
    <w:multiLevelType w:val="multilevel"/>
    <w:tmpl w:val="9A123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44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CB428C"/>
    <w:multiLevelType w:val="hybridMultilevel"/>
    <w:tmpl w:val="5178BEA6"/>
    <w:lvl w:ilvl="0" w:tplc="DBC8430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4314D75"/>
    <w:multiLevelType w:val="multilevel"/>
    <w:tmpl w:val="AE6C1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DF2CC1"/>
    <w:multiLevelType w:val="hybridMultilevel"/>
    <w:tmpl w:val="463A6DCA"/>
    <w:lvl w:ilvl="0" w:tplc="68724288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2E00"/>
    <w:multiLevelType w:val="hybridMultilevel"/>
    <w:tmpl w:val="03D8B9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C523E9"/>
    <w:multiLevelType w:val="hybridMultilevel"/>
    <w:tmpl w:val="59B2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4"/>
  </w:num>
  <w:num w:numId="18">
    <w:abstractNumId w:val="28"/>
  </w:num>
  <w:num w:numId="19">
    <w:abstractNumId w:val="22"/>
  </w:num>
  <w:num w:numId="20">
    <w:abstractNumId w:val="7"/>
  </w:num>
  <w:num w:numId="21">
    <w:abstractNumId w:val="10"/>
  </w:num>
  <w:num w:numId="22">
    <w:abstractNumId w:val="20"/>
  </w:num>
  <w:num w:numId="23">
    <w:abstractNumId w:val="11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7"/>
  </w:num>
  <w:num w:numId="27">
    <w:abstractNumId w:val="3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  <w:num w:numId="32">
    <w:abstractNumId w:val="42"/>
  </w:num>
  <w:num w:numId="33">
    <w:abstractNumId w:val="40"/>
  </w:num>
  <w:num w:numId="34">
    <w:abstractNumId w:val="8"/>
  </w:num>
  <w:num w:numId="35">
    <w:abstractNumId w:val="45"/>
  </w:num>
  <w:num w:numId="36">
    <w:abstractNumId w:val="23"/>
  </w:num>
  <w:num w:numId="37">
    <w:abstractNumId w:val="18"/>
  </w:num>
  <w:num w:numId="38">
    <w:abstractNumId w:val="32"/>
  </w:num>
  <w:num w:numId="39">
    <w:abstractNumId w:val="30"/>
  </w:num>
  <w:num w:numId="40">
    <w:abstractNumId w:val="37"/>
  </w:num>
  <w:num w:numId="41">
    <w:abstractNumId w:val="39"/>
  </w:num>
  <w:num w:numId="42">
    <w:abstractNumId w:val="19"/>
  </w:num>
  <w:num w:numId="43">
    <w:abstractNumId w:val="6"/>
  </w:num>
  <w:num w:numId="44">
    <w:abstractNumId w:val="5"/>
  </w:num>
  <w:num w:numId="45">
    <w:abstractNumId w:val="9"/>
  </w:num>
  <w:num w:numId="46">
    <w:abstractNumId w:val="1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D"/>
    <w:rsid w:val="00001EFA"/>
    <w:rsid w:val="0000263B"/>
    <w:rsid w:val="00002F02"/>
    <w:rsid w:val="0000495D"/>
    <w:rsid w:val="00005953"/>
    <w:rsid w:val="00010D51"/>
    <w:rsid w:val="00016CAD"/>
    <w:rsid w:val="00017D22"/>
    <w:rsid w:val="00020E6C"/>
    <w:rsid w:val="00027D0C"/>
    <w:rsid w:val="000306ED"/>
    <w:rsid w:val="000307C2"/>
    <w:rsid w:val="000332C9"/>
    <w:rsid w:val="00033E7E"/>
    <w:rsid w:val="000348CB"/>
    <w:rsid w:val="00043B0D"/>
    <w:rsid w:val="00045F23"/>
    <w:rsid w:val="0005293C"/>
    <w:rsid w:val="00055557"/>
    <w:rsid w:val="000559B3"/>
    <w:rsid w:val="000602CA"/>
    <w:rsid w:val="00060513"/>
    <w:rsid w:val="000622E8"/>
    <w:rsid w:val="00062698"/>
    <w:rsid w:val="0006493C"/>
    <w:rsid w:val="000649D1"/>
    <w:rsid w:val="00071593"/>
    <w:rsid w:val="000721D4"/>
    <w:rsid w:val="000745EA"/>
    <w:rsid w:val="000763D1"/>
    <w:rsid w:val="00076B7E"/>
    <w:rsid w:val="0007726E"/>
    <w:rsid w:val="00086208"/>
    <w:rsid w:val="00090AE8"/>
    <w:rsid w:val="00090EF8"/>
    <w:rsid w:val="0009513D"/>
    <w:rsid w:val="00097BDE"/>
    <w:rsid w:val="000A1E9A"/>
    <w:rsid w:val="000A1FF9"/>
    <w:rsid w:val="000A2CD2"/>
    <w:rsid w:val="000A32D4"/>
    <w:rsid w:val="000A3495"/>
    <w:rsid w:val="000A571A"/>
    <w:rsid w:val="000A5BB7"/>
    <w:rsid w:val="000A70D5"/>
    <w:rsid w:val="000A7AC1"/>
    <w:rsid w:val="000B10D8"/>
    <w:rsid w:val="000B217E"/>
    <w:rsid w:val="000B404A"/>
    <w:rsid w:val="000C25CE"/>
    <w:rsid w:val="000C4389"/>
    <w:rsid w:val="000C780D"/>
    <w:rsid w:val="000C7967"/>
    <w:rsid w:val="000D2161"/>
    <w:rsid w:val="000D370A"/>
    <w:rsid w:val="000D50BD"/>
    <w:rsid w:val="000D6288"/>
    <w:rsid w:val="000D7299"/>
    <w:rsid w:val="000E046F"/>
    <w:rsid w:val="000E12E7"/>
    <w:rsid w:val="000E154A"/>
    <w:rsid w:val="000E54DF"/>
    <w:rsid w:val="000E67B9"/>
    <w:rsid w:val="000F00CB"/>
    <w:rsid w:val="000F059E"/>
    <w:rsid w:val="000F0AE5"/>
    <w:rsid w:val="000F71C8"/>
    <w:rsid w:val="00104C63"/>
    <w:rsid w:val="001068FF"/>
    <w:rsid w:val="001074DC"/>
    <w:rsid w:val="00113CB3"/>
    <w:rsid w:val="0011475A"/>
    <w:rsid w:val="00125BFF"/>
    <w:rsid w:val="00126F67"/>
    <w:rsid w:val="00132205"/>
    <w:rsid w:val="00132F2C"/>
    <w:rsid w:val="0014017E"/>
    <w:rsid w:val="00140229"/>
    <w:rsid w:val="00141717"/>
    <w:rsid w:val="00142622"/>
    <w:rsid w:val="00146104"/>
    <w:rsid w:val="00146508"/>
    <w:rsid w:val="00146667"/>
    <w:rsid w:val="0015146A"/>
    <w:rsid w:val="00153B7F"/>
    <w:rsid w:val="0015711C"/>
    <w:rsid w:val="001612E9"/>
    <w:rsid w:val="00163953"/>
    <w:rsid w:val="00163D7B"/>
    <w:rsid w:val="00165029"/>
    <w:rsid w:val="00171416"/>
    <w:rsid w:val="00172F74"/>
    <w:rsid w:val="00177394"/>
    <w:rsid w:val="0018069A"/>
    <w:rsid w:val="00180DE3"/>
    <w:rsid w:val="00181AB4"/>
    <w:rsid w:val="00182F63"/>
    <w:rsid w:val="001838C9"/>
    <w:rsid w:val="00184261"/>
    <w:rsid w:val="00186A0D"/>
    <w:rsid w:val="00187E3C"/>
    <w:rsid w:val="001952C5"/>
    <w:rsid w:val="001A17E0"/>
    <w:rsid w:val="001A6B15"/>
    <w:rsid w:val="001A7886"/>
    <w:rsid w:val="001B1F4A"/>
    <w:rsid w:val="001B2C31"/>
    <w:rsid w:val="001B5B3C"/>
    <w:rsid w:val="001B5DCB"/>
    <w:rsid w:val="001B72EA"/>
    <w:rsid w:val="001B79C5"/>
    <w:rsid w:val="001C184F"/>
    <w:rsid w:val="001C235A"/>
    <w:rsid w:val="001C3418"/>
    <w:rsid w:val="001C5078"/>
    <w:rsid w:val="001C6BEB"/>
    <w:rsid w:val="001C6D47"/>
    <w:rsid w:val="001D4875"/>
    <w:rsid w:val="001D5467"/>
    <w:rsid w:val="001D566C"/>
    <w:rsid w:val="001D6E02"/>
    <w:rsid w:val="001E7A83"/>
    <w:rsid w:val="001F0FA6"/>
    <w:rsid w:val="001F178D"/>
    <w:rsid w:val="001F3CCD"/>
    <w:rsid w:val="001F597B"/>
    <w:rsid w:val="001F5A16"/>
    <w:rsid w:val="001F74F9"/>
    <w:rsid w:val="002009C9"/>
    <w:rsid w:val="0020246C"/>
    <w:rsid w:val="00204289"/>
    <w:rsid w:val="002075F4"/>
    <w:rsid w:val="00210C99"/>
    <w:rsid w:val="00211D80"/>
    <w:rsid w:val="00212011"/>
    <w:rsid w:val="002120F4"/>
    <w:rsid w:val="00214233"/>
    <w:rsid w:val="002168DE"/>
    <w:rsid w:val="00217C25"/>
    <w:rsid w:val="0022097A"/>
    <w:rsid w:val="00220D58"/>
    <w:rsid w:val="0022280F"/>
    <w:rsid w:val="00223B4B"/>
    <w:rsid w:val="00224EBF"/>
    <w:rsid w:val="00225886"/>
    <w:rsid w:val="00227694"/>
    <w:rsid w:val="00232E79"/>
    <w:rsid w:val="00232F3E"/>
    <w:rsid w:val="00233509"/>
    <w:rsid w:val="00235FCE"/>
    <w:rsid w:val="00236888"/>
    <w:rsid w:val="00237184"/>
    <w:rsid w:val="002404F9"/>
    <w:rsid w:val="00241E49"/>
    <w:rsid w:val="002429CD"/>
    <w:rsid w:val="0024550F"/>
    <w:rsid w:val="00246918"/>
    <w:rsid w:val="00247F01"/>
    <w:rsid w:val="0025050B"/>
    <w:rsid w:val="00255C56"/>
    <w:rsid w:val="00257142"/>
    <w:rsid w:val="00263374"/>
    <w:rsid w:val="00263449"/>
    <w:rsid w:val="00263A7D"/>
    <w:rsid w:val="0026660D"/>
    <w:rsid w:val="0027210A"/>
    <w:rsid w:val="002724CD"/>
    <w:rsid w:val="00272894"/>
    <w:rsid w:val="00274A75"/>
    <w:rsid w:val="002754BD"/>
    <w:rsid w:val="0028355E"/>
    <w:rsid w:val="00284638"/>
    <w:rsid w:val="0028497B"/>
    <w:rsid w:val="00285AE6"/>
    <w:rsid w:val="00292160"/>
    <w:rsid w:val="00294088"/>
    <w:rsid w:val="002A308D"/>
    <w:rsid w:val="002A4DA4"/>
    <w:rsid w:val="002B348B"/>
    <w:rsid w:val="002B5FB8"/>
    <w:rsid w:val="002B6B96"/>
    <w:rsid w:val="002C0E15"/>
    <w:rsid w:val="002C2284"/>
    <w:rsid w:val="002C3862"/>
    <w:rsid w:val="002C3986"/>
    <w:rsid w:val="002C6FCC"/>
    <w:rsid w:val="002D1A8F"/>
    <w:rsid w:val="002D1EE4"/>
    <w:rsid w:val="002D21D7"/>
    <w:rsid w:val="002D44F8"/>
    <w:rsid w:val="002D539E"/>
    <w:rsid w:val="002D541C"/>
    <w:rsid w:val="002E20DC"/>
    <w:rsid w:val="002E21BC"/>
    <w:rsid w:val="002E2455"/>
    <w:rsid w:val="002F0427"/>
    <w:rsid w:val="002F3C9E"/>
    <w:rsid w:val="002F64E4"/>
    <w:rsid w:val="002F6994"/>
    <w:rsid w:val="00301311"/>
    <w:rsid w:val="00306679"/>
    <w:rsid w:val="00311DF1"/>
    <w:rsid w:val="00312182"/>
    <w:rsid w:val="00312F5E"/>
    <w:rsid w:val="0031532A"/>
    <w:rsid w:val="00316C1F"/>
    <w:rsid w:val="0032016C"/>
    <w:rsid w:val="00331629"/>
    <w:rsid w:val="00336962"/>
    <w:rsid w:val="003379F2"/>
    <w:rsid w:val="00337AEB"/>
    <w:rsid w:val="00347A06"/>
    <w:rsid w:val="003515CD"/>
    <w:rsid w:val="00361844"/>
    <w:rsid w:val="00361C41"/>
    <w:rsid w:val="00363B2C"/>
    <w:rsid w:val="003658D8"/>
    <w:rsid w:val="003705F6"/>
    <w:rsid w:val="00371C89"/>
    <w:rsid w:val="003800D9"/>
    <w:rsid w:val="00380C99"/>
    <w:rsid w:val="00384D95"/>
    <w:rsid w:val="00385B63"/>
    <w:rsid w:val="003870C8"/>
    <w:rsid w:val="003875E1"/>
    <w:rsid w:val="003914AA"/>
    <w:rsid w:val="00393389"/>
    <w:rsid w:val="003935CB"/>
    <w:rsid w:val="003938E0"/>
    <w:rsid w:val="00393F1D"/>
    <w:rsid w:val="0039443F"/>
    <w:rsid w:val="00397677"/>
    <w:rsid w:val="003A2E5E"/>
    <w:rsid w:val="003B0149"/>
    <w:rsid w:val="003B0E5B"/>
    <w:rsid w:val="003B1442"/>
    <w:rsid w:val="003B2DEF"/>
    <w:rsid w:val="003B3A09"/>
    <w:rsid w:val="003C3CD2"/>
    <w:rsid w:val="003D0322"/>
    <w:rsid w:val="003D0CB8"/>
    <w:rsid w:val="003D382E"/>
    <w:rsid w:val="003E15E3"/>
    <w:rsid w:val="003E17D3"/>
    <w:rsid w:val="003E5951"/>
    <w:rsid w:val="003F0356"/>
    <w:rsid w:val="003F0B2B"/>
    <w:rsid w:val="003F167A"/>
    <w:rsid w:val="003F391A"/>
    <w:rsid w:val="003F456E"/>
    <w:rsid w:val="004010B9"/>
    <w:rsid w:val="004020F1"/>
    <w:rsid w:val="00403383"/>
    <w:rsid w:val="004041BA"/>
    <w:rsid w:val="00404388"/>
    <w:rsid w:val="00413717"/>
    <w:rsid w:val="00415D7D"/>
    <w:rsid w:val="00416511"/>
    <w:rsid w:val="004172C4"/>
    <w:rsid w:val="00421872"/>
    <w:rsid w:val="00424378"/>
    <w:rsid w:val="00424527"/>
    <w:rsid w:val="004247AD"/>
    <w:rsid w:val="00425522"/>
    <w:rsid w:val="0043093D"/>
    <w:rsid w:val="00437A22"/>
    <w:rsid w:val="00456742"/>
    <w:rsid w:val="00460664"/>
    <w:rsid w:val="00460F01"/>
    <w:rsid w:val="00461A12"/>
    <w:rsid w:val="00463708"/>
    <w:rsid w:val="004637BE"/>
    <w:rsid w:val="00472501"/>
    <w:rsid w:val="004755E1"/>
    <w:rsid w:val="004774C8"/>
    <w:rsid w:val="004818D7"/>
    <w:rsid w:val="00481F8E"/>
    <w:rsid w:val="00490101"/>
    <w:rsid w:val="0049044C"/>
    <w:rsid w:val="00490500"/>
    <w:rsid w:val="00491E5C"/>
    <w:rsid w:val="00496B7B"/>
    <w:rsid w:val="004A0C1F"/>
    <w:rsid w:val="004A337E"/>
    <w:rsid w:val="004A7948"/>
    <w:rsid w:val="004B0845"/>
    <w:rsid w:val="004B09CA"/>
    <w:rsid w:val="004B3663"/>
    <w:rsid w:val="004B458D"/>
    <w:rsid w:val="004B4A3A"/>
    <w:rsid w:val="004B53D4"/>
    <w:rsid w:val="004B5E3E"/>
    <w:rsid w:val="004C099E"/>
    <w:rsid w:val="004C1AA4"/>
    <w:rsid w:val="004C5E76"/>
    <w:rsid w:val="004C5E84"/>
    <w:rsid w:val="004C714C"/>
    <w:rsid w:val="004D07AB"/>
    <w:rsid w:val="004D1C1A"/>
    <w:rsid w:val="004E0A05"/>
    <w:rsid w:val="004E137A"/>
    <w:rsid w:val="004E2206"/>
    <w:rsid w:val="004E3B33"/>
    <w:rsid w:val="004E3BC3"/>
    <w:rsid w:val="004E5CAA"/>
    <w:rsid w:val="004F3A96"/>
    <w:rsid w:val="004F4B5C"/>
    <w:rsid w:val="005001BC"/>
    <w:rsid w:val="00503D95"/>
    <w:rsid w:val="00507CC6"/>
    <w:rsid w:val="00516D11"/>
    <w:rsid w:val="00525295"/>
    <w:rsid w:val="005269AC"/>
    <w:rsid w:val="005270F8"/>
    <w:rsid w:val="005278CF"/>
    <w:rsid w:val="00534AA2"/>
    <w:rsid w:val="005355E3"/>
    <w:rsid w:val="005410D1"/>
    <w:rsid w:val="005422A7"/>
    <w:rsid w:val="00542465"/>
    <w:rsid w:val="00543A85"/>
    <w:rsid w:val="0054486E"/>
    <w:rsid w:val="005474D6"/>
    <w:rsid w:val="005521BB"/>
    <w:rsid w:val="005526E9"/>
    <w:rsid w:val="00552CF2"/>
    <w:rsid w:val="005572E3"/>
    <w:rsid w:val="00557C2D"/>
    <w:rsid w:val="00557EA0"/>
    <w:rsid w:val="00565BC4"/>
    <w:rsid w:val="00566669"/>
    <w:rsid w:val="00572A2D"/>
    <w:rsid w:val="00572EB5"/>
    <w:rsid w:val="00574C26"/>
    <w:rsid w:val="00575EE8"/>
    <w:rsid w:val="005847D0"/>
    <w:rsid w:val="005848CC"/>
    <w:rsid w:val="00584C2D"/>
    <w:rsid w:val="00584E57"/>
    <w:rsid w:val="005858C7"/>
    <w:rsid w:val="00590DA9"/>
    <w:rsid w:val="00592B3B"/>
    <w:rsid w:val="00593232"/>
    <w:rsid w:val="005973D5"/>
    <w:rsid w:val="00597731"/>
    <w:rsid w:val="005A0779"/>
    <w:rsid w:val="005A0E33"/>
    <w:rsid w:val="005A398E"/>
    <w:rsid w:val="005A39B2"/>
    <w:rsid w:val="005B4F16"/>
    <w:rsid w:val="005B6AA6"/>
    <w:rsid w:val="005B6D8B"/>
    <w:rsid w:val="005C0575"/>
    <w:rsid w:val="005D18E0"/>
    <w:rsid w:val="005D21A3"/>
    <w:rsid w:val="005D6626"/>
    <w:rsid w:val="005E4A72"/>
    <w:rsid w:val="005E4D6E"/>
    <w:rsid w:val="005F08FD"/>
    <w:rsid w:val="005F389A"/>
    <w:rsid w:val="005F4BBF"/>
    <w:rsid w:val="005F630C"/>
    <w:rsid w:val="006009D5"/>
    <w:rsid w:val="00600A42"/>
    <w:rsid w:val="00602D23"/>
    <w:rsid w:val="006059F9"/>
    <w:rsid w:val="00606C38"/>
    <w:rsid w:val="0060747C"/>
    <w:rsid w:val="00610FDD"/>
    <w:rsid w:val="00611981"/>
    <w:rsid w:val="00612921"/>
    <w:rsid w:val="00612F8C"/>
    <w:rsid w:val="00613500"/>
    <w:rsid w:val="006144E6"/>
    <w:rsid w:val="00614DEF"/>
    <w:rsid w:val="006211A2"/>
    <w:rsid w:val="006221FF"/>
    <w:rsid w:val="006270BF"/>
    <w:rsid w:val="00630F0F"/>
    <w:rsid w:val="0063529F"/>
    <w:rsid w:val="00636948"/>
    <w:rsid w:val="00637128"/>
    <w:rsid w:val="00641435"/>
    <w:rsid w:val="00647596"/>
    <w:rsid w:val="00650258"/>
    <w:rsid w:val="00654E8B"/>
    <w:rsid w:val="00663804"/>
    <w:rsid w:val="0066550E"/>
    <w:rsid w:val="00665A45"/>
    <w:rsid w:val="00666C26"/>
    <w:rsid w:val="00672055"/>
    <w:rsid w:val="0067577D"/>
    <w:rsid w:val="0068030C"/>
    <w:rsid w:val="00680700"/>
    <w:rsid w:val="0068245E"/>
    <w:rsid w:val="00683402"/>
    <w:rsid w:val="00683ED9"/>
    <w:rsid w:val="00684DCB"/>
    <w:rsid w:val="00684EE7"/>
    <w:rsid w:val="00686AEF"/>
    <w:rsid w:val="00691E93"/>
    <w:rsid w:val="006920AC"/>
    <w:rsid w:val="00695059"/>
    <w:rsid w:val="006A0BAE"/>
    <w:rsid w:val="006A1926"/>
    <w:rsid w:val="006A4568"/>
    <w:rsid w:val="006A6E39"/>
    <w:rsid w:val="006C3DAE"/>
    <w:rsid w:val="006C4AFD"/>
    <w:rsid w:val="006C5C8B"/>
    <w:rsid w:val="006C6C6F"/>
    <w:rsid w:val="006C76C8"/>
    <w:rsid w:val="006D12FF"/>
    <w:rsid w:val="006D2BCA"/>
    <w:rsid w:val="006D333F"/>
    <w:rsid w:val="006D660C"/>
    <w:rsid w:val="006D6D90"/>
    <w:rsid w:val="006D6EFC"/>
    <w:rsid w:val="006D73B0"/>
    <w:rsid w:val="006E1FAF"/>
    <w:rsid w:val="006E34B3"/>
    <w:rsid w:val="006E6E1A"/>
    <w:rsid w:val="006E757B"/>
    <w:rsid w:val="006F2D16"/>
    <w:rsid w:val="006F47E2"/>
    <w:rsid w:val="006F739B"/>
    <w:rsid w:val="007022F5"/>
    <w:rsid w:val="00702556"/>
    <w:rsid w:val="00705980"/>
    <w:rsid w:val="007207FD"/>
    <w:rsid w:val="007209B4"/>
    <w:rsid w:val="007227EA"/>
    <w:rsid w:val="00722F56"/>
    <w:rsid w:val="0072650D"/>
    <w:rsid w:val="0074060D"/>
    <w:rsid w:val="0074112E"/>
    <w:rsid w:val="00745CA7"/>
    <w:rsid w:val="00746F2C"/>
    <w:rsid w:val="00747BEB"/>
    <w:rsid w:val="007507CE"/>
    <w:rsid w:val="007541F3"/>
    <w:rsid w:val="00763B5B"/>
    <w:rsid w:val="007645A9"/>
    <w:rsid w:val="0077166D"/>
    <w:rsid w:val="00775D5A"/>
    <w:rsid w:val="00776F4F"/>
    <w:rsid w:val="00781B6A"/>
    <w:rsid w:val="00781E55"/>
    <w:rsid w:val="00787655"/>
    <w:rsid w:val="0079011C"/>
    <w:rsid w:val="0079129F"/>
    <w:rsid w:val="00792518"/>
    <w:rsid w:val="00797E67"/>
    <w:rsid w:val="007A0331"/>
    <w:rsid w:val="007A163D"/>
    <w:rsid w:val="007A2B3A"/>
    <w:rsid w:val="007A37D3"/>
    <w:rsid w:val="007A4DC6"/>
    <w:rsid w:val="007A6601"/>
    <w:rsid w:val="007B23A4"/>
    <w:rsid w:val="007B3802"/>
    <w:rsid w:val="007B3A7B"/>
    <w:rsid w:val="007B3A81"/>
    <w:rsid w:val="007B4D6D"/>
    <w:rsid w:val="007B5124"/>
    <w:rsid w:val="007B7EF1"/>
    <w:rsid w:val="007C353B"/>
    <w:rsid w:val="007C4EA3"/>
    <w:rsid w:val="007C7D2C"/>
    <w:rsid w:val="007D2E5B"/>
    <w:rsid w:val="007D39B3"/>
    <w:rsid w:val="007D4690"/>
    <w:rsid w:val="007D59A2"/>
    <w:rsid w:val="007E4760"/>
    <w:rsid w:val="007E51E8"/>
    <w:rsid w:val="007F0781"/>
    <w:rsid w:val="007F1F3F"/>
    <w:rsid w:val="007F5DD3"/>
    <w:rsid w:val="007F763F"/>
    <w:rsid w:val="007F7BC0"/>
    <w:rsid w:val="008049CB"/>
    <w:rsid w:val="00805CCE"/>
    <w:rsid w:val="00810FB0"/>
    <w:rsid w:val="00813860"/>
    <w:rsid w:val="00817114"/>
    <w:rsid w:val="008202ED"/>
    <w:rsid w:val="00822109"/>
    <w:rsid w:val="00824954"/>
    <w:rsid w:val="00831B75"/>
    <w:rsid w:val="008326EB"/>
    <w:rsid w:val="00833988"/>
    <w:rsid w:val="008367D9"/>
    <w:rsid w:val="00840AEF"/>
    <w:rsid w:val="00840C35"/>
    <w:rsid w:val="0084168B"/>
    <w:rsid w:val="00850832"/>
    <w:rsid w:val="0085199E"/>
    <w:rsid w:val="008600FC"/>
    <w:rsid w:val="0086066F"/>
    <w:rsid w:val="008641BF"/>
    <w:rsid w:val="0087190A"/>
    <w:rsid w:val="00873614"/>
    <w:rsid w:val="0088352E"/>
    <w:rsid w:val="00885047"/>
    <w:rsid w:val="008861BA"/>
    <w:rsid w:val="008914A7"/>
    <w:rsid w:val="00894AE3"/>
    <w:rsid w:val="008A014B"/>
    <w:rsid w:val="008A0C78"/>
    <w:rsid w:val="008A5782"/>
    <w:rsid w:val="008A6B9F"/>
    <w:rsid w:val="008A6EBA"/>
    <w:rsid w:val="008B312F"/>
    <w:rsid w:val="008B424C"/>
    <w:rsid w:val="008B581A"/>
    <w:rsid w:val="008B7999"/>
    <w:rsid w:val="008C37A8"/>
    <w:rsid w:val="008D1CF8"/>
    <w:rsid w:val="008D1D13"/>
    <w:rsid w:val="008D3C2B"/>
    <w:rsid w:val="008D590B"/>
    <w:rsid w:val="008D5BC8"/>
    <w:rsid w:val="008E4ECD"/>
    <w:rsid w:val="008E6524"/>
    <w:rsid w:val="008E7FAB"/>
    <w:rsid w:val="008F1608"/>
    <w:rsid w:val="008F2615"/>
    <w:rsid w:val="008F45BA"/>
    <w:rsid w:val="008F5493"/>
    <w:rsid w:val="008F7C6E"/>
    <w:rsid w:val="00900951"/>
    <w:rsid w:val="00902E95"/>
    <w:rsid w:val="00904018"/>
    <w:rsid w:val="00904798"/>
    <w:rsid w:val="00905EDB"/>
    <w:rsid w:val="00905F43"/>
    <w:rsid w:val="00907547"/>
    <w:rsid w:val="00907A89"/>
    <w:rsid w:val="00910C7E"/>
    <w:rsid w:val="00911085"/>
    <w:rsid w:val="009119B8"/>
    <w:rsid w:val="00912A8B"/>
    <w:rsid w:val="0091734A"/>
    <w:rsid w:val="009212A1"/>
    <w:rsid w:val="00922750"/>
    <w:rsid w:val="00922FD0"/>
    <w:rsid w:val="0092522B"/>
    <w:rsid w:val="00926707"/>
    <w:rsid w:val="0093045A"/>
    <w:rsid w:val="00934084"/>
    <w:rsid w:val="0093481C"/>
    <w:rsid w:val="00934F29"/>
    <w:rsid w:val="00950EC8"/>
    <w:rsid w:val="00951DA3"/>
    <w:rsid w:val="00955A44"/>
    <w:rsid w:val="009573B6"/>
    <w:rsid w:val="0096130B"/>
    <w:rsid w:val="0096225D"/>
    <w:rsid w:val="0096234C"/>
    <w:rsid w:val="00964E9F"/>
    <w:rsid w:val="00970DE9"/>
    <w:rsid w:val="00971597"/>
    <w:rsid w:val="00975A5D"/>
    <w:rsid w:val="0098078C"/>
    <w:rsid w:val="00980B54"/>
    <w:rsid w:val="0098612E"/>
    <w:rsid w:val="00987D19"/>
    <w:rsid w:val="0099551F"/>
    <w:rsid w:val="009958ED"/>
    <w:rsid w:val="00997EDF"/>
    <w:rsid w:val="009A3699"/>
    <w:rsid w:val="009A3D55"/>
    <w:rsid w:val="009A7C11"/>
    <w:rsid w:val="009B6F53"/>
    <w:rsid w:val="009B7B06"/>
    <w:rsid w:val="009C1692"/>
    <w:rsid w:val="009C2C9B"/>
    <w:rsid w:val="009C2D84"/>
    <w:rsid w:val="009C55BF"/>
    <w:rsid w:val="009D0031"/>
    <w:rsid w:val="009D1725"/>
    <w:rsid w:val="009D1E30"/>
    <w:rsid w:val="009D2141"/>
    <w:rsid w:val="009D2675"/>
    <w:rsid w:val="009D4C79"/>
    <w:rsid w:val="009D57BA"/>
    <w:rsid w:val="009D61DA"/>
    <w:rsid w:val="009E0714"/>
    <w:rsid w:val="009E12D3"/>
    <w:rsid w:val="009E35FB"/>
    <w:rsid w:val="009E37C1"/>
    <w:rsid w:val="009E4694"/>
    <w:rsid w:val="009E4E71"/>
    <w:rsid w:val="009F0C1C"/>
    <w:rsid w:val="009F26BE"/>
    <w:rsid w:val="009F2766"/>
    <w:rsid w:val="009F2828"/>
    <w:rsid w:val="009F332F"/>
    <w:rsid w:val="009F69D2"/>
    <w:rsid w:val="00A021FB"/>
    <w:rsid w:val="00A02F60"/>
    <w:rsid w:val="00A11900"/>
    <w:rsid w:val="00A13187"/>
    <w:rsid w:val="00A13AF1"/>
    <w:rsid w:val="00A30440"/>
    <w:rsid w:val="00A31285"/>
    <w:rsid w:val="00A322AD"/>
    <w:rsid w:val="00A32700"/>
    <w:rsid w:val="00A35721"/>
    <w:rsid w:val="00A358B4"/>
    <w:rsid w:val="00A374A3"/>
    <w:rsid w:val="00A4306C"/>
    <w:rsid w:val="00A430A0"/>
    <w:rsid w:val="00A449D9"/>
    <w:rsid w:val="00A47127"/>
    <w:rsid w:val="00A4734C"/>
    <w:rsid w:val="00A51225"/>
    <w:rsid w:val="00A51772"/>
    <w:rsid w:val="00A521B5"/>
    <w:rsid w:val="00A52529"/>
    <w:rsid w:val="00A52D33"/>
    <w:rsid w:val="00A54C44"/>
    <w:rsid w:val="00A560FA"/>
    <w:rsid w:val="00A56D37"/>
    <w:rsid w:val="00A602CB"/>
    <w:rsid w:val="00A61304"/>
    <w:rsid w:val="00A6171F"/>
    <w:rsid w:val="00A63C68"/>
    <w:rsid w:val="00A67B7D"/>
    <w:rsid w:val="00A70BBC"/>
    <w:rsid w:val="00A74A05"/>
    <w:rsid w:val="00A75073"/>
    <w:rsid w:val="00A7536A"/>
    <w:rsid w:val="00A76BDF"/>
    <w:rsid w:val="00A77CCD"/>
    <w:rsid w:val="00A82A9E"/>
    <w:rsid w:val="00A84223"/>
    <w:rsid w:val="00A844A9"/>
    <w:rsid w:val="00A8537A"/>
    <w:rsid w:val="00A86F2B"/>
    <w:rsid w:val="00A87080"/>
    <w:rsid w:val="00A87ADE"/>
    <w:rsid w:val="00A91CE3"/>
    <w:rsid w:val="00A9478D"/>
    <w:rsid w:val="00A94816"/>
    <w:rsid w:val="00A95B0E"/>
    <w:rsid w:val="00A97730"/>
    <w:rsid w:val="00AA0976"/>
    <w:rsid w:val="00AA1122"/>
    <w:rsid w:val="00AA1A49"/>
    <w:rsid w:val="00AA35DE"/>
    <w:rsid w:val="00AB1BF5"/>
    <w:rsid w:val="00AB45D4"/>
    <w:rsid w:val="00AB501B"/>
    <w:rsid w:val="00AC34FD"/>
    <w:rsid w:val="00AC3E2B"/>
    <w:rsid w:val="00AC6EAA"/>
    <w:rsid w:val="00AC7790"/>
    <w:rsid w:val="00AD3E47"/>
    <w:rsid w:val="00AD4622"/>
    <w:rsid w:val="00AD6042"/>
    <w:rsid w:val="00AE20A1"/>
    <w:rsid w:val="00AE3CA2"/>
    <w:rsid w:val="00AE5520"/>
    <w:rsid w:val="00AF3C87"/>
    <w:rsid w:val="00AF4217"/>
    <w:rsid w:val="00AF59D0"/>
    <w:rsid w:val="00B00C98"/>
    <w:rsid w:val="00B02606"/>
    <w:rsid w:val="00B045B8"/>
    <w:rsid w:val="00B05E62"/>
    <w:rsid w:val="00B06C87"/>
    <w:rsid w:val="00B10E40"/>
    <w:rsid w:val="00B10EDB"/>
    <w:rsid w:val="00B13AC0"/>
    <w:rsid w:val="00B13BB1"/>
    <w:rsid w:val="00B13C2D"/>
    <w:rsid w:val="00B143BB"/>
    <w:rsid w:val="00B2079A"/>
    <w:rsid w:val="00B2101F"/>
    <w:rsid w:val="00B21DD8"/>
    <w:rsid w:val="00B22B71"/>
    <w:rsid w:val="00B23EA8"/>
    <w:rsid w:val="00B257E1"/>
    <w:rsid w:val="00B26155"/>
    <w:rsid w:val="00B2656E"/>
    <w:rsid w:val="00B275E9"/>
    <w:rsid w:val="00B303A1"/>
    <w:rsid w:val="00B308E3"/>
    <w:rsid w:val="00B30A24"/>
    <w:rsid w:val="00B31C04"/>
    <w:rsid w:val="00B333E2"/>
    <w:rsid w:val="00B37148"/>
    <w:rsid w:val="00B3725A"/>
    <w:rsid w:val="00B37899"/>
    <w:rsid w:val="00B3793B"/>
    <w:rsid w:val="00B4036F"/>
    <w:rsid w:val="00B418DD"/>
    <w:rsid w:val="00B43DE6"/>
    <w:rsid w:val="00B44106"/>
    <w:rsid w:val="00B44FC1"/>
    <w:rsid w:val="00B4635F"/>
    <w:rsid w:val="00B50164"/>
    <w:rsid w:val="00B52766"/>
    <w:rsid w:val="00B53A4B"/>
    <w:rsid w:val="00B56BC2"/>
    <w:rsid w:val="00B57BE7"/>
    <w:rsid w:val="00B658AF"/>
    <w:rsid w:val="00B714DC"/>
    <w:rsid w:val="00B718D4"/>
    <w:rsid w:val="00B71E6A"/>
    <w:rsid w:val="00B74C9C"/>
    <w:rsid w:val="00B753D7"/>
    <w:rsid w:val="00B83C41"/>
    <w:rsid w:val="00B84268"/>
    <w:rsid w:val="00B86489"/>
    <w:rsid w:val="00B87216"/>
    <w:rsid w:val="00B90E17"/>
    <w:rsid w:val="00B95BD8"/>
    <w:rsid w:val="00B96A41"/>
    <w:rsid w:val="00BA1EA2"/>
    <w:rsid w:val="00BA39C5"/>
    <w:rsid w:val="00BA571C"/>
    <w:rsid w:val="00BA577F"/>
    <w:rsid w:val="00BA5CED"/>
    <w:rsid w:val="00BA731B"/>
    <w:rsid w:val="00BB04D2"/>
    <w:rsid w:val="00BB104F"/>
    <w:rsid w:val="00BB20CD"/>
    <w:rsid w:val="00BB3D12"/>
    <w:rsid w:val="00BB5CD6"/>
    <w:rsid w:val="00BB65EF"/>
    <w:rsid w:val="00BC20DB"/>
    <w:rsid w:val="00BD0064"/>
    <w:rsid w:val="00BD3DC9"/>
    <w:rsid w:val="00BD745E"/>
    <w:rsid w:val="00BD774B"/>
    <w:rsid w:val="00BE0BF3"/>
    <w:rsid w:val="00BE0E0E"/>
    <w:rsid w:val="00BE2FE5"/>
    <w:rsid w:val="00BE35F8"/>
    <w:rsid w:val="00BE3684"/>
    <w:rsid w:val="00BE4E8E"/>
    <w:rsid w:val="00BE5569"/>
    <w:rsid w:val="00BE69AB"/>
    <w:rsid w:val="00BE6D1B"/>
    <w:rsid w:val="00BF19AA"/>
    <w:rsid w:val="00BF2ACF"/>
    <w:rsid w:val="00BF2C39"/>
    <w:rsid w:val="00BF499F"/>
    <w:rsid w:val="00BF54C9"/>
    <w:rsid w:val="00BF68F8"/>
    <w:rsid w:val="00C10076"/>
    <w:rsid w:val="00C101D2"/>
    <w:rsid w:val="00C11139"/>
    <w:rsid w:val="00C1124D"/>
    <w:rsid w:val="00C121B0"/>
    <w:rsid w:val="00C134E5"/>
    <w:rsid w:val="00C13FF2"/>
    <w:rsid w:val="00C16AFA"/>
    <w:rsid w:val="00C205FB"/>
    <w:rsid w:val="00C2128F"/>
    <w:rsid w:val="00C229A8"/>
    <w:rsid w:val="00C258AA"/>
    <w:rsid w:val="00C261D2"/>
    <w:rsid w:val="00C27BE1"/>
    <w:rsid w:val="00C40CE0"/>
    <w:rsid w:val="00C410D5"/>
    <w:rsid w:val="00C46394"/>
    <w:rsid w:val="00C4669E"/>
    <w:rsid w:val="00C47A15"/>
    <w:rsid w:val="00C51667"/>
    <w:rsid w:val="00C52E27"/>
    <w:rsid w:val="00C530FD"/>
    <w:rsid w:val="00C535A6"/>
    <w:rsid w:val="00C56257"/>
    <w:rsid w:val="00C56599"/>
    <w:rsid w:val="00C602EF"/>
    <w:rsid w:val="00C605F8"/>
    <w:rsid w:val="00C62DFE"/>
    <w:rsid w:val="00C70D51"/>
    <w:rsid w:val="00C72B61"/>
    <w:rsid w:val="00C73F32"/>
    <w:rsid w:val="00C84FC9"/>
    <w:rsid w:val="00C87689"/>
    <w:rsid w:val="00C87AE3"/>
    <w:rsid w:val="00C90E02"/>
    <w:rsid w:val="00C93BCC"/>
    <w:rsid w:val="00C94E96"/>
    <w:rsid w:val="00C96542"/>
    <w:rsid w:val="00CA07CE"/>
    <w:rsid w:val="00CB0839"/>
    <w:rsid w:val="00CB0B75"/>
    <w:rsid w:val="00CB3341"/>
    <w:rsid w:val="00CB366A"/>
    <w:rsid w:val="00CB4D4A"/>
    <w:rsid w:val="00CB7438"/>
    <w:rsid w:val="00CB78DF"/>
    <w:rsid w:val="00CC11FD"/>
    <w:rsid w:val="00CC46C8"/>
    <w:rsid w:val="00CC5DD7"/>
    <w:rsid w:val="00CD2A97"/>
    <w:rsid w:val="00CD32B3"/>
    <w:rsid w:val="00CD5D74"/>
    <w:rsid w:val="00CE03EF"/>
    <w:rsid w:val="00CE0878"/>
    <w:rsid w:val="00CE12F6"/>
    <w:rsid w:val="00CE18CE"/>
    <w:rsid w:val="00CE4658"/>
    <w:rsid w:val="00CE5976"/>
    <w:rsid w:val="00CF0642"/>
    <w:rsid w:val="00CF2286"/>
    <w:rsid w:val="00CF33D1"/>
    <w:rsid w:val="00CF5910"/>
    <w:rsid w:val="00CF5920"/>
    <w:rsid w:val="00D000C0"/>
    <w:rsid w:val="00D02435"/>
    <w:rsid w:val="00D02888"/>
    <w:rsid w:val="00D068F9"/>
    <w:rsid w:val="00D07E66"/>
    <w:rsid w:val="00D14975"/>
    <w:rsid w:val="00D14F95"/>
    <w:rsid w:val="00D16462"/>
    <w:rsid w:val="00D25876"/>
    <w:rsid w:val="00D25EB4"/>
    <w:rsid w:val="00D35048"/>
    <w:rsid w:val="00D36779"/>
    <w:rsid w:val="00D37554"/>
    <w:rsid w:val="00D4044A"/>
    <w:rsid w:val="00D41631"/>
    <w:rsid w:val="00D4253F"/>
    <w:rsid w:val="00D4320D"/>
    <w:rsid w:val="00D44188"/>
    <w:rsid w:val="00D45E3D"/>
    <w:rsid w:val="00D46437"/>
    <w:rsid w:val="00D468B0"/>
    <w:rsid w:val="00D47576"/>
    <w:rsid w:val="00D47B54"/>
    <w:rsid w:val="00D50625"/>
    <w:rsid w:val="00D56EF0"/>
    <w:rsid w:val="00D56FB6"/>
    <w:rsid w:val="00D62715"/>
    <w:rsid w:val="00D62CFD"/>
    <w:rsid w:val="00D64145"/>
    <w:rsid w:val="00D65FA3"/>
    <w:rsid w:val="00D66AE4"/>
    <w:rsid w:val="00D72B3C"/>
    <w:rsid w:val="00D74321"/>
    <w:rsid w:val="00D74A84"/>
    <w:rsid w:val="00D76C14"/>
    <w:rsid w:val="00D807C4"/>
    <w:rsid w:val="00D80D1D"/>
    <w:rsid w:val="00D813EB"/>
    <w:rsid w:val="00D81F4F"/>
    <w:rsid w:val="00D83C18"/>
    <w:rsid w:val="00D844BC"/>
    <w:rsid w:val="00D84898"/>
    <w:rsid w:val="00D864A6"/>
    <w:rsid w:val="00D94C29"/>
    <w:rsid w:val="00D9532B"/>
    <w:rsid w:val="00DA24E3"/>
    <w:rsid w:val="00DA3B05"/>
    <w:rsid w:val="00DA3EE8"/>
    <w:rsid w:val="00DA65AA"/>
    <w:rsid w:val="00DA68EA"/>
    <w:rsid w:val="00DB08D3"/>
    <w:rsid w:val="00DB1422"/>
    <w:rsid w:val="00DB5677"/>
    <w:rsid w:val="00DB7073"/>
    <w:rsid w:val="00DC03E9"/>
    <w:rsid w:val="00DC0AEB"/>
    <w:rsid w:val="00DC248A"/>
    <w:rsid w:val="00DD353F"/>
    <w:rsid w:val="00DD5920"/>
    <w:rsid w:val="00DE095A"/>
    <w:rsid w:val="00DE4D4A"/>
    <w:rsid w:val="00DE5D3B"/>
    <w:rsid w:val="00DE7704"/>
    <w:rsid w:val="00DF0618"/>
    <w:rsid w:val="00DF0D1C"/>
    <w:rsid w:val="00DF2ACE"/>
    <w:rsid w:val="00DF4550"/>
    <w:rsid w:val="00DF4FC5"/>
    <w:rsid w:val="00DF5A17"/>
    <w:rsid w:val="00DF5AB6"/>
    <w:rsid w:val="00DF64B7"/>
    <w:rsid w:val="00DF7DBC"/>
    <w:rsid w:val="00E00A20"/>
    <w:rsid w:val="00E0143B"/>
    <w:rsid w:val="00E01CAF"/>
    <w:rsid w:val="00E05181"/>
    <w:rsid w:val="00E05BAA"/>
    <w:rsid w:val="00E061AE"/>
    <w:rsid w:val="00E1322D"/>
    <w:rsid w:val="00E1370A"/>
    <w:rsid w:val="00E14E01"/>
    <w:rsid w:val="00E16A06"/>
    <w:rsid w:val="00E17368"/>
    <w:rsid w:val="00E217FB"/>
    <w:rsid w:val="00E267CD"/>
    <w:rsid w:val="00E30164"/>
    <w:rsid w:val="00E30B5C"/>
    <w:rsid w:val="00E30D2B"/>
    <w:rsid w:val="00E366DF"/>
    <w:rsid w:val="00E3740C"/>
    <w:rsid w:val="00E413EF"/>
    <w:rsid w:val="00E427FF"/>
    <w:rsid w:val="00E4342A"/>
    <w:rsid w:val="00E5000A"/>
    <w:rsid w:val="00E50BE0"/>
    <w:rsid w:val="00E5129A"/>
    <w:rsid w:val="00E535E6"/>
    <w:rsid w:val="00E53EAA"/>
    <w:rsid w:val="00E67742"/>
    <w:rsid w:val="00E677EB"/>
    <w:rsid w:val="00E74861"/>
    <w:rsid w:val="00E76A3F"/>
    <w:rsid w:val="00E77420"/>
    <w:rsid w:val="00E80358"/>
    <w:rsid w:val="00E81E32"/>
    <w:rsid w:val="00E81F9D"/>
    <w:rsid w:val="00E837BF"/>
    <w:rsid w:val="00E84AD5"/>
    <w:rsid w:val="00E86BB2"/>
    <w:rsid w:val="00E86D4F"/>
    <w:rsid w:val="00E86E17"/>
    <w:rsid w:val="00E91E66"/>
    <w:rsid w:val="00E93CCA"/>
    <w:rsid w:val="00E97F11"/>
    <w:rsid w:val="00EA1BAD"/>
    <w:rsid w:val="00EA2D1C"/>
    <w:rsid w:val="00EA2E23"/>
    <w:rsid w:val="00EA5FF3"/>
    <w:rsid w:val="00EA7062"/>
    <w:rsid w:val="00EB042A"/>
    <w:rsid w:val="00EB17C3"/>
    <w:rsid w:val="00EB30D9"/>
    <w:rsid w:val="00EB4AFF"/>
    <w:rsid w:val="00EB4F26"/>
    <w:rsid w:val="00EB70F7"/>
    <w:rsid w:val="00EC1E46"/>
    <w:rsid w:val="00EC2783"/>
    <w:rsid w:val="00EC77B7"/>
    <w:rsid w:val="00ED0277"/>
    <w:rsid w:val="00ED02A8"/>
    <w:rsid w:val="00ED1D58"/>
    <w:rsid w:val="00ED22E0"/>
    <w:rsid w:val="00ED38B2"/>
    <w:rsid w:val="00EE5200"/>
    <w:rsid w:val="00EE5230"/>
    <w:rsid w:val="00EE6CFC"/>
    <w:rsid w:val="00EF1313"/>
    <w:rsid w:val="00EF17E1"/>
    <w:rsid w:val="00EF5264"/>
    <w:rsid w:val="00EF6181"/>
    <w:rsid w:val="00F03B45"/>
    <w:rsid w:val="00F05F88"/>
    <w:rsid w:val="00F05FDA"/>
    <w:rsid w:val="00F104BD"/>
    <w:rsid w:val="00F11AA1"/>
    <w:rsid w:val="00F1328D"/>
    <w:rsid w:val="00F1366A"/>
    <w:rsid w:val="00F14105"/>
    <w:rsid w:val="00F14CE0"/>
    <w:rsid w:val="00F209AD"/>
    <w:rsid w:val="00F20FB3"/>
    <w:rsid w:val="00F21709"/>
    <w:rsid w:val="00F21DE1"/>
    <w:rsid w:val="00F232FE"/>
    <w:rsid w:val="00F234B3"/>
    <w:rsid w:val="00F2546B"/>
    <w:rsid w:val="00F33F66"/>
    <w:rsid w:val="00F341FC"/>
    <w:rsid w:val="00F37AD7"/>
    <w:rsid w:val="00F41C16"/>
    <w:rsid w:val="00F41F95"/>
    <w:rsid w:val="00F439FA"/>
    <w:rsid w:val="00F44339"/>
    <w:rsid w:val="00F46010"/>
    <w:rsid w:val="00F4710D"/>
    <w:rsid w:val="00F47D48"/>
    <w:rsid w:val="00F51178"/>
    <w:rsid w:val="00F51F79"/>
    <w:rsid w:val="00F5598C"/>
    <w:rsid w:val="00F5676C"/>
    <w:rsid w:val="00F6090C"/>
    <w:rsid w:val="00F6199A"/>
    <w:rsid w:val="00F67660"/>
    <w:rsid w:val="00F7058D"/>
    <w:rsid w:val="00F722FD"/>
    <w:rsid w:val="00F768D6"/>
    <w:rsid w:val="00F80537"/>
    <w:rsid w:val="00F849E8"/>
    <w:rsid w:val="00F92C3F"/>
    <w:rsid w:val="00F942A1"/>
    <w:rsid w:val="00F96061"/>
    <w:rsid w:val="00F973CB"/>
    <w:rsid w:val="00FA0F0B"/>
    <w:rsid w:val="00FB0E95"/>
    <w:rsid w:val="00FB1785"/>
    <w:rsid w:val="00FB1B0C"/>
    <w:rsid w:val="00FB2347"/>
    <w:rsid w:val="00FB4423"/>
    <w:rsid w:val="00FB50C8"/>
    <w:rsid w:val="00FB6FA8"/>
    <w:rsid w:val="00FB73AC"/>
    <w:rsid w:val="00FC08F4"/>
    <w:rsid w:val="00FC0C56"/>
    <w:rsid w:val="00FC1BE0"/>
    <w:rsid w:val="00FC4058"/>
    <w:rsid w:val="00FC482E"/>
    <w:rsid w:val="00FC53DA"/>
    <w:rsid w:val="00FC550E"/>
    <w:rsid w:val="00FD1992"/>
    <w:rsid w:val="00FD2180"/>
    <w:rsid w:val="00FD2326"/>
    <w:rsid w:val="00FD369A"/>
    <w:rsid w:val="00FD37F5"/>
    <w:rsid w:val="00FD72E7"/>
    <w:rsid w:val="00FE40CB"/>
    <w:rsid w:val="00FE68F5"/>
    <w:rsid w:val="00FF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8A8"/>
  <w15:docId w15:val="{7E83D05C-F96E-4FD4-884C-D9357831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292160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21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292160"/>
    <w:rPr>
      <w:color w:val="0000FF"/>
      <w:u w:val="single"/>
    </w:rPr>
  </w:style>
  <w:style w:type="paragraph" w:styleId="3">
    <w:name w:val="Body Text 3"/>
    <w:basedOn w:val="a"/>
    <w:link w:val="30"/>
    <w:rsid w:val="00292160"/>
    <w:pPr>
      <w:ind w:right="5386"/>
      <w:jc w:val="both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9216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292160"/>
    <w:pPr>
      <w:spacing w:after="120"/>
    </w:pPr>
  </w:style>
  <w:style w:type="character" w:customStyle="1" w:styleId="a5">
    <w:name w:val="Основной текст Знак"/>
    <w:basedOn w:val="a0"/>
    <w:link w:val="a4"/>
    <w:rsid w:val="00292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, Знак"/>
    <w:basedOn w:val="a"/>
    <w:link w:val="11"/>
    <w:rsid w:val="00292160"/>
    <w:rPr>
      <w:sz w:val="24"/>
      <w:szCs w:val="24"/>
    </w:rPr>
  </w:style>
  <w:style w:type="character" w:customStyle="1" w:styleId="11">
    <w:name w:val="Обычный (веб) Знак1"/>
    <w:aliases w:val="Обычный (веб) Знак Знак, Знак Знак"/>
    <w:link w:val="a6"/>
    <w:locked/>
    <w:rsid w:val="0029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1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0064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10"/>
    <w:locked/>
    <w:rsid w:val="00B418DD"/>
    <w:rPr>
      <w:b/>
      <w:sz w:val="2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18DD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character" w:customStyle="1" w:styleId="3Exact">
    <w:name w:val="Основной текст (3) Exact"/>
    <w:rsid w:val="00B418DD"/>
    <w:rPr>
      <w:rFonts w:ascii="Times New Roman" w:hAnsi="Times New Roman" w:cs="Times New Roman" w:hint="default"/>
      <w:b/>
      <w:bCs w:val="0"/>
      <w:strike w:val="0"/>
      <w:dstrike w:val="0"/>
      <w:spacing w:val="7"/>
      <w:sz w:val="23"/>
      <w:u w:val="none"/>
      <w:effect w:val="none"/>
    </w:rPr>
  </w:style>
  <w:style w:type="character" w:customStyle="1" w:styleId="ae">
    <w:name w:val="Основной текст_"/>
    <w:basedOn w:val="a0"/>
    <w:link w:val="32"/>
    <w:rsid w:val="00DC24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e"/>
    <w:rsid w:val="00DC248A"/>
    <w:pPr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1639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63953"/>
    <w:pPr>
      <w:shd w:val="clear" w:color="auto" w:fill="FFFFFF"/>
      <w:spacing w:line="274" w:lineRule="exact"/>
      <w:ind w:hanging="1340"/>
      <w:jc w:val="center"/>
      <w:outlineLvl w:val="0"/>
    </w:pPr>
    <w:rPr>
      <w:sz w:val="23"/>
      <w:szCs w:val="23"/>
      <w:lang w:eastAsia="en-US"/>
    </w:rPr>
  </w:style>
  <w:style w:type="paragraph" w:customStyle="1" w:styleId="Style7">
    <w:name w:val="Style7"/>
    <w:basedOn w:val="a"/>
    <w:uiPriority w:val="99"/>
    <w:rsid w:val="001639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63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1">
    <w:name w:val="No Spacing Char1"/>
    <w:link w:val="14"/>
    <w:locked/>
    <w:rsid w:val="00163953"/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1"/>
    <w:rsid w:val="00163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163953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39"/>
    <w:rsid w:val="0016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5355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355E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355E3"/>
    <w:pPr>
      <w:widowControl w:val="0"/>
      <w:autoSpaceDE w:val="0"/>
      <w:autoSpaceDN w:val="0"/>
      <w:adjustRightInd w:val="0"/>
      <w:spacing w:line="269" w:lineRule="exact"/>
      <w:ind w:firstLine="816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55E3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B6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0">
    <w:name w:val="Заголовок 11"/>
    <w:basedOn w:val="a"/>
    <w:uiPriority w:val="1"/>
    <w:qFormat/>
    <w:rsid w:val="007D39B3"/>
    <w:pPr>
      <w:widowControl w:val="0"/>
      <w:autoSpaceDE w:val="0"/>
      <w:autoSpaceDN w:val="0"/>
      <w:spacing w:before="64"/>
      <w:ind w:left="1882"/>
      <w:outlineLvl w:val="1"/>
    </w:pPr>
    <w:rPr>
      <w:b/>
      <w:bCs/>
      <w:sz w:val="24"/>
      <w:szCs w:val="24"/>
      <w:lang w:val="en-US" w:eastAsia="en-US"/>
    </w:rPr>
  </w:style>
  <w:style w:type="paragraph" w:customStyle="1" w:styleId="15">
    <w:name w:val="Обычный1"/>
    <w:rsid w:val="00FB0E95"/>
    <w:pPr>
      <w:spacing w:after="0"/>
    </w:pPr>
    <w:rPr>
      <w:rFonts w:ascii="Arial" w:eastAsia="Arial" w:hAnsi="Arial" w:cs="Arial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B6D8B"/>
  </w:style>
  <w:style w:type="paragraph" w:customStyle="1" w:styleId="af0">
    <w:name w:val="Знак"/>
    <w:basedOn w:val="a"/>
    <w:rsid w:val="005B6D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Содержимое таблицы"/>
    <w:basedOn w:val="a"/>
    <w:rsid w:val="0022280F"/>
    <w:pPr>
      <w:suppressLineNumbers/>
      <w:suppressAutoHyphens/>
    </w:pPr>
    <w:rPr>
      <w:sz w:val="24"/>
      <w:szCs w:val="24"/>
      <w:lang w:eastAsia="ar-SA"/>
    </w:rPr>
  </w:style>
  <w:style w:type="character" w:customStyle="1" w:styleId="af2">
    <w:name w:val="Другое_"/>
    <w:basedOn w:val="a0"/>
    <w:link w:val="af3"/>
    <w:rsid w:val="00F136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Другое"/>
    <w:basedOn w:val="a"/>
    <w:link w:val="af2"/>
    <w:rsid w:val="00F1366A"/>
    <w:pPr>
      <w:widowControl w:val="0"/>
      <w:shd w:val="clear" w:color="auto" w:fill="FFFFFF"/>
      <w:spacing w:line="286" w:lineRule="auto"/>
    </w:pPr>
    <w:rPr>
      <w:lang w:eastAsia="en-US"/>
    </w:rPr>
  </w:style>
  <w:style w:type="paragraph" w:customStyle="1" w:styleId="17">
    <w:name w:val="Основной текст1"/>
    <w:basedOn w:val="a"/>
    <w:rsid w:val="00F1366A"/>
    <w:pPr>
      <w:widowControl w:val="0"/>
      <w:shd w:val="clear" w:color="auto" w:fill="FFFFFF"/>
      <w:spacing w:line="288" w:lineRule="auto"/>
      <w:ind w:firstLine="400"/>
    </w:pPr>
    <w:rPr>
      <w:color w:val="000000"/>
      <w:lang w:bidi="ru-RU"/>
    </w:rPr>
  </w:style>
  <w:style w:type="character" w:customStyle="1" w:styleId="21">
    <w:name w:val="Заголовок №2_"/>
    <w:basedOn w:val="a0"/>
    <w:link w:val="22"/>
    <w:rsid w:val="00F136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1366A"/>
    <w:pPr>
      <w:widowControl w:val="0"/>
      <w:shd w:val="clear" w:color="auto" w:fill="FFFFFF"/>
      <w:spacing w:after="280" w:line="283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af4">
    <w:name w:val="Подпись к таблице_"/>
    <w:basedOn w:val="a0"/>
    <w:link w:val="af5"/>
    <w:rsid w:val="00F136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136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F1366A"/>
    <w:pPr>
      <w:widowControl w:val="0"/>
      <w:shd w:val="clear" w:color="auto" w:fill="FFFFFF"/>
      <w:spacing w:line="286" w:lineRule="auto"/>
    </w:pPr>
    <w:rPr>
      <w:lang w:eastAsia="en-US"/>
    </w:rPr>
  </w:style>
  <w:style w:type="paragraph" w:customStyle="1" w:styleId="24">
    <w:name w:val="Основной текст (2)"/>
    <w:basedOn w:val="a"/>
    <w:link w:val="23"/>
    <w:rsid w:val="00F1366A"/>
    <w:pPr>
      <w:widowControl w:val="0"/>
      <w:shd w:val="clear" w:color="auto" w:fill="FFFFFF"/>
      <w:spacing w:after="120" w:line="283" w:lineRule="auto"/>
      <w:jc w:val="center"/>
    </w:pPr>
    <w:rPr>
      <w:b/>
      <w:bCs/>
      <w:sz w:val="22"/>
      <w:szCs w:val="22"/>
      <w:lang w:eastAsia="en-US"/>
    </w:rPr>
  </w:style>
  <w:style w:type="character" w:customStyle="1" w:styleId="af6">
    <w:name w:val="Подпись к картинке_"/>
    <w:basedOn w:val="a0"/>
    <w:link w:val="af7"/>
    <w:rsid w:val="000E04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0E046F"/>
    <w:pPr>
      <w:widowControl w:val="0"/>
      <w:shd w:val="clear" w:color="auto" w:fill="FFFFFF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E8BE-62A4-439A-8D1C-24B37111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РН</dc:creator>
  <cp:lastModifiedBy>USER</cp:lastModifiedBy>
  <cp:revision>8</cp:revision>
  <cp:lastPrinted>2024-11-07T07:44:00Z</cp:lastPrinted>
  <dcterms:created xsi:type="dcterms:W3CDTF">2024-09-30T23:03:00Z</dcterms:created>
  <dcterms:modified xsi:type="dcterms:W3CDTF">2024-11-07T07:46:00Z</dcterms:modified>
</cp:coreProperties>
</file>